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75"/>
        <w:gridCol w:w="505"/>
        <w:gridCol w:w="4139"/>
      </w:tblGrid>
      <w:tr w:rsidR="00465B9C" w:rsidTr="004C4016">
        <w:trPr>
          <w:trHeight w:val="480"/>
        </w:trPr>
        <w:tc>
          <w:tcPr>
            <w:tcW w:w="4068" w:type="dxa"/>
            <w:shd w:val="clear" w:color="auto" w:fill="auto"/>
          </w:tcPr>
          <w:p w:rsidR="00465B9C" w:rsidRDefault="00465B9C" w:rsidP="004C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465B9C" w:rsidRDefault="00465B9C" w:rsidP="00850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инспектор </w:t>
            </w:r>
            <w:r w:rsidR="00850541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дорожного движения по ГО </w:t>
            </w:r>
            <w:proofErr w:type="gramStart"/>
            <w:r>
              <w:rPr>
                <w:sz w:val="28"/>
                <w:szCs w:val="28"/>
              </w:rPr>
              <w:t>Спасск-Дальний</w:t>
            </w:r>
            <w:proofErr w:type="gramEnd"/>
            <w:r>
              <w:rPr>
                <w:sz w:val="28"/>
                <w:szCs w:val="28"/>
              </w:rPr>
              <w:t xml:space="preserve"> и Спасскому МР__________В.В. Горобец</w:t>
            </w:r>
          </w:p>
          <w:p w:rsidR="00465B9C" w:rsidRDefault="00465B9C" w:rsidP="004C4016">
            <w:pPr>
              <w:jc w:val="right"/>
              <w:rPr>
                <w:sz w:val="28"/>
                <w:szCs w:val="28"/>
              </w:rPr>
            </w:pPr>
          </w:p>
          <w:p w:rsidR="00465B9C" w:rsidRDefault="00465B9C" w:rsidP="004C40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465B9C" w:rsidRDefault="00465B9C" w:rsidP="004C4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465B9C" w:rsidRDefault="00465B9C" w:rsidP="004C4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465B9C" w:rsidRDefault="00465B9C" w:rsidP="004C40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465B9C" w:rsidRDefault="00465B9C" w:rsidP="004C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65B9C" w:rsidRDefault="00465B9C" w:rsidP="004C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</w:t>
            </w:r>
            <w:r w:rsidR="005F7FB8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5F7FB8">
              <w:rPr>
                <w:sz w:val="28"/>
                <w:szCs w:val="28"/>
              </w:rPr>
              <w:t>Прохоры</w:t>
            </w:r>
          </w:p>
          <w:p w:rsidR="00465B9C" w:rsidRDefault="00465B9C" w:rsidP="004C4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5F7FB8">
              <w:rPr>
                <w:sz w:val="28"/>
                <w:szCs w:val="28"/>
              </w:rPr>
              <w:t>А.А. Сивер</w:t>
            </w:r>
          </w:p>
          <w:p w:rsidR="00465B9C" w:rsidRDefault="00465B9C" w:rsidP="004C4016">
            <w:pPr>
              <w:jc w:val="center"/>
              <w:rPr>
                <w:sz w:val="28"/>
                <w:szCs w:val="28"/>
              </w:rPr>
            </w:pPr>
          </w:p>
          <w:p w:rsidR="00465B9C" w:rsidRDefault="00465B9C" w:rsidP="004C4016">
            <w:pPr>
              <w:jc w:val="center"/>
              <w:rPr>
                <w:sz w:val="28"/>
                <w:szCs w:val="28"/>
              </w:rPr>
            </w:pPr>
          </w:p>
          <w:p w:rsidR="00465B9C" w:rsidRDefault="00465B9C" w:rsidP="004C4016">
            <w:pPr>
              <w:jc w:val="both"/>
              <w:rPr>
                <w:sz w:val="28"/>
                <w:szCs w:val="28"/>
              </w:rPr>
            </w:pPr>
          </w:p>
        </w:tc>
      </w:tr>
      <w:tr w:rsidR="00465B9C" w:rsidTr="004C4016">
        <w:trPr>
          <w:trHeight w:val="480"/>
        </w:trPr>
        <w:tc>
          <w:tcPr>
            <w:tcW w:w="4068" w:type="dxa"/>
            <w:shd w:val="clear" w:color="auto" w:fill="auto"/>
          </w:tcPr>
          <w:p w:rsidR="00465B9C" w:rsidRDefault="00465B9C" w:rsidP="004C40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465B9C" w:rsidRDefault="00465B9C" w:rsidP="004C4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465B9C" w:rsidRDefault="00465B9C" w:rsidP="004C4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465B9C" w:rsidRDefault="00465B9C" w:rsidP="004C4016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</w:p>
    <w:p w:rsidR="00465B9C" w:rsidRDefault="00465B9C" w:rsidP="00465B9C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</w:t>
      </w: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465B9C" w:rsidRDefault="00465B9C" w:rsidP="00465B9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 </w:t>
      </w:r>
      <w:r w:rsidR="005F7FB8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села </w:t>
      </w:r>
      <w:r w:rsidR="005F7FB8">
        <w:rPr>
          <w:sz w:val="28"/>
          <w:szCs w:val="28"/>
          <w:u w:val="single"/>
        </w:rPr>
        <w:t>Прохоры</w:t>
      </w:r>
      <w:r>
        <w:rPr>
          <w:sz w:val="28"/>
          <w:szCs w:val="28"/>
          <w:u w:val="single"/>
        </w:rPr>
        <w:t xml:space="preserve"> Спасского района Приморского края</w:t>
      </w:r>
    </w:p>
    <w:p w:rsidR="00465B9C" w:rsidRDefault="00465B9C" w:rsidP="00465B9C">
      <w:pPr>
        <w:spacing w:line="360" w:lineRule="auto"/>
        <w:jc w:val="center"/>
      </w:pPr>
      <w:r>
        <w:t>(наименование образовательного учреждения)</w:t>
      </w: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Default="00465B9C" w:rsidP="00465B9C">
      <w:pPr>
        <w:spacing w:line="360" w:lineRule="auto"/>
        <w:jc w:val="center"/>
      </w:pPr>
    </w:p>
    <w:p w:rsidR="00465B9C" w:rsidRPr="00026179" w:rsidRDefault="008F2534" w:rsidP="00465B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026179">
        <w:rPr>
          <w:sz w:val="28"/>
          <w:szCs w:val="28"/>
        </w:rPr>
        <w:t>5</w:t>
      </w: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</w:p>
    <w:p w:rsidR="00465B9C" w:rsidRDefault="00465B9C" w:rsidP="00465B9C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465B9C" w:rsidRDefault="00465B9C" w:rsidP="00465B9C">
      <w:pPr>
        <w:spacing w:line="360" w:lineRule="auto"/>
        <w:ind w:firstLine="709"/>
        <w:jc w:val="both"/>
        <w:rPr>
          <w:sz w:val="28"/>
          <w:szCs w:val="28"/>
        </w:rPr>
      </w:pPr>
    </w:p>
    <w:p w:rsidR="00465B9C" w:rsidRDefault="00465B9C" w:rsidP="00465B9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 </w:t>
      </w:r>
      <w:r w:rsidR="00C46E7D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села </w:t>
      </w:r>
      <w:r w:rsidR="00C46E7D">
        <w:rPr>
          <w:sz w:val="28"/>
          <w:szCs w:val="28"/>
          <w:u w:val="single"/>
        </w:rPr>
        <w:t xml:space="preserve">Прохоры </w:t>
      </w:r>
      <w:r>
        <w:rPr>
          <w:sz w:val="28"/>
          <w:szCs w:val="28"/>
          <w:u w:val="single"/>
        </w:rPr>
        <w:t xml:space="preserve"> Спасского района Приморского края</w:t>
      </w:r>
    </w:p>
    <w:p w:rsidR="00465B9C" w:rsidRDefault="00465B9C" w:rsidP="00465B9C">
      <w:pPr>
        <w:jc w:val="center"/>
      </w:pPr>
      <w:r>
        <w:t>(Наименование ОУ)</w:t>
      </w:r>
    </w:p>
    <w:p w:rsidR="00465B9C" w:rsidRDefault="00465B9C" w:rsidP="00465B9C">
      <w:pPr>
        <w:spacing w:line="360" w:lineRule="auto"/>
        <w:jc w:val="both"/>
        <w:rPr>
          <w:sz w:val="28"/>
          <w:szCs w:val="28"/>
        </w:rPr>
      </w:pPr>
    </w:p>
    <w:p w:rsidR="00465B9C" w:rsidRPr="008E3793" w:rsidRDefault="00465B9C" w:rsidP="00465B9C">
      <w:pPr>
        <w:spacing w:line="360" w:lineRule="auto"/>
        <w:jc w:val="both"/>
        <w:rPr>
          <w:sz w:val="26"/>
          <w:szCs w:val="26"/>
          <w:u w:val="single"/>
        </w:rPr>
      </w:pPr>
      <w:r w:rsidRPr="008E3793">
        <w:rPr>
          <w:sz w:val="26"/>
          <w:szCs w:val="26"/>
        </w:rPr>
        <w:t xml:space="preserve">Тип </w:t>
      </w:r>
      <w:proofErr w:type="spellStart"/>
      <w:r w:rsidRPr="008E3793">
        <w:rPr>
          <w:sz w:val="26"/>
          <w:szCs w:val="26"/>
        </w:rPr>
        <w:t>ОУ</w:t>
      </w:r>
      <w:r>
        <w:rPr>
          <w:sz w:val="26"/>
          <w:szCs w:val="26"/>
        </w:rPr>
        <w:t>:</w:t>
      </w:r>
      <w:r w:rsidRPr="008E3793">
        <w:rPr>
          <w:sz w:val="26"/>
          <w:szCs w:val="26"/>
          <w:u w:val="single"/>
        </w:rPr>
        <w:t>_</w:t>
      </w:r>
      <w:proofErr w:type="gramStart"/>
      <w:r w:rsidRPr="008E3793">
        <w:rPr>
          <w:sz w:val="26"/>
          <w:szCs w:val="26"/>
          <w:u w:val="single"/>
        </w:rPr>
        <w:t>муниципальное</w:t>
      </w:r>
      <w:proofErr w:type="spellEnd"/>
      <w:proofErr w:type="gramEnd"/>
    </w:p>
    <w:p w:rsidR="00465B9C" w:rsidRDefault="00465B9C" w:rsidP="00465B9C">
      <w:pPr>
        <w:spacing w:line="360" w:lineRule="auto"/>
        <w:rPr>
          <w:sz w:val="26"/>
          <w:szCs w:val="26"/>
          <w:u w:val="single"/>
        </w:rPr>
      </w:pPr>
      <w:r w:rsidRPr="008E3793">
        <w:rPr>
          <w:sz w:val="26"/>
          <w:szCs w:val="26"/>
        </w:rPr>
        <w:t>Юридический адрес ОУ:</w:t>
      </w:r>
      <w:r w:rsidR="00C46E7D" w:rsidRPr="00C46E7D">
        <w:rPr>
          <w:sz w:val="26"/>
          <w:szCs w:val="26"/>
          <w:u w:val="single"/>
        </w:rPr>
        <w:t>692249,</w:t>
      </w:r>
      <w:r w:rsidRPr="008E3793">
        <w:rPr>
          <w:sz w:val="26"/>
          <w:szCs w:val="26"/>
          <w:u w:val="single"/>
        </w:rPr>
        <w:t xml:space="preserve">Приморский край Спасский район село  </w:t>
      </w:r>
      <w:r w:rsidR="00C46E7D">
        <w:rPr>
          <w:sz w:val="26"/>
          <w:szCs w:val="26"/>
          <w:u w:val="single"/>
        </w:rPr>
        <w:t>Прохоры</w:t>
      </w:r>
      <w:r w:rsidRPr="008E3793">
        <w:rPr>
          <w:sz w:val="26"/>
          <w:szCs w:val="26"/>
          <w:u w:val="single"/>
        </w:rPr>
        <w:t xml:space="preserve"> </w:t>
      </w:r>
    </w:p>
    <w:p w:rsidR="00465B9C" w:rsidRDefault="00C46E7D" w:rsidP="00465B9C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Пер</w:t>
      </w:r>
      <w:proofErr w:type="gramStart"/>
      <w:r>
        <w:rPr>
          <w:sz w:val="26"/>
          <w:szCs w:val="26"/>
          <w:u w:val="single"/>
        </w:rPr>
        <w:t>.Ш</w:t>
      </w:r>
      <w:proofErr w:type="gramEnd"/>
      <w:r>
        <w:rPr>
          <w:sz w:val="26"/>
          <w:szCs w:val="26"/>
          <w:u w:val="single"/>
        </w:rPr>
        <w:t xml:space="preserve">кольный,1 </w:t>
      </w:r>
    </w:p>
    <w:p w:rsidR="00C46E7D" w:rsidRDefault="00465B9C" w:rsidP="00C46E7D">
      <w:pPr>
        <w:spacing w:line="360" w:lineRule="auto"/>
        <w:rPr>
          <w:sz w:val="26"/>
          <w:szCs w:val="26"/>
          <w:u w:val="single"/>
        </w:rPr>
      </w:pPr>
      <w:r w:rsidRPr="008E3793">
        <w:rPr>
          <w:sz w:val="26"/>
          <w:szCs w:val="26"/>
        </w:rPr>
        <w:t>Фактический адрес ОУ:</w:t>
      </w:r>
      <w:r w:rsidR="00C46E7D" w:rsidRPr="00C46E7D">
        <w:rPr>
          <w:sz w:val="26"/>
          <w:szCs w:val="26"/>
          <w:u w:val="single"/>
        </w:rPr>
        <w:t xml:space="preserve"> 692249,</w:t>
      </w:r>
      <w:r w:rsidR="00C46E7D" w:rsidRPr="008E3793">
        <w:rPr>
          <w:sz w:val="26"/>
          <w:szCs w:val="26"/>
          <w:u w:val="single"/>
        </w:rPr>
        <w:t xml:space="preserve">Приморский край Спасский район село  </w:t>
      </w:r>
      <w:r w:rsidR="00C46E7D">
        <w:rPr>
          <w:sz w:val="26"/>
          <w:szCs w:val="26"/>
          <w:u w:val="single"/>
        </w:rPr>
        <w:t>Прохоры</w:t>
      </w:r>
      <w:r w:rsidR="00C46E7D" w:rsidRPr="008E3793">
        <w:rPr>
          <w:sz w:val="26"/>
          <w:szCs w:val="26"/>
          <w:u w:val="single"/>
        </w:rPr>
        <w:t xml:space="preserve"> </w:t>
      </w:r>
    </w:p>
    <w:p w:rsidR="00C46E7D" w:rsidRDefault="00C46E7D" w:rsidP="00C46E7D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Пер</w:t>
      </w:r>
      <w:proofErr w:type="gramStart"/>
      <w:r>
        <w:rPr>
          <w:sz w:val="26"/>
          <w:szCs w:val="26"/>
          <w:u w:val="single"/>
        </w:rPr>
        <w:t>.Ш</w:t>
      </w:r>
      <w:proofErr w:type="gramEnd"/>
      <w:r>
        <w:rPr>
          <w:sz w:val="26"/>
          <w:szCs w:val="26"/>
          <w:u w:val="single"/>
        </w:rPr>
        <w:t xml:space="preserve">кольный,1 </w:t>
      </w:r>
    </w:p>
    <w:p w:rsidR="00465B9C" w:rsidRPr="008E3793" w:rsidRDefault="00465B9C" w:rsidP="00C46E7D">
      <w:pPr>
        <w:spacing w:line="360" w:lineRule="auto"/>
        <w:jc w:val="both"/>
        <w:rPr>
          <w:sz w:val="26"/>
          <w:szCs w:val="26"/>
        </w:rPr>
      </w:pPr>
      <w:r w:rsidRPr="008E3793">
        <w:rPr>
          <w:sz w:val="26"/>
          <w:szCs w:val="26"/>
        </w:rPr>
        <w:t>Руководители ОУ:</w:t>
      </w:r>
    </w:p>
    <w:p w:rsidR="00465B9C" w:rsidRPr="008E3793" w:rsidRDefault="00465B9C" w:rsidP="00465B9C">
      <w:pPr>
        <w:spacing w:line="360" w:lineRule="auto"/>
        <w:ind w:right="1120"/>
        <w:jc w:val="both"/>
        <w:rPr>
          <w:sz w:val="26"/>
          <w:szCs w:val="26"/>
        </w:rPr>
      </w:pPr>
      <w:r>
        <w:rPr>
          <w:sz w:val="26"/>
          <w:szCs w:val="26"/>
        </w:rPr>
        <w:t>Директор (заведующий</w:t>
      </w:r>
      <w:r w:rsidRPr="00A558A1">
        <w:rPr>
          <w:sz w:val="26"/>
          <w:szCs w:val="26"/>
        </w:rPr>
        <w:t>):</w:t>
      </w:r>
      <w:r w:rsidRPr="00A558A1">
        <w:rPr>
          <w:sz w:val="26"/>
          <w:szCs w:val="26"/>
          <w:u w:val="single"/>
        </w:rPr>
        <w:t xml:space="preserve">     </w:t>
      </w:r>
      <w:r w:rsidR="00C46E7D">
        <w:rPr>
          <w:sz w:val="26"/>
          <w:szCs w:val="26"/>
          <w:u w:val="single"/>
        </w:rPr>
        <w:t>Сивер Андрей Александрович</w:t>
      </w:r>
      <w:r w:rsidR="00C46E7D" w:rsidRPr="00C46E7D">
        <w:rPr>
          <w:sz w:val="26"/>
          <w:szCs w:val="26"/>
          <w:u w:val="single"/>
        </w:rPr>
        <w:t xml:space="preserve"> </w:t>
      </w:r>
      <w:r w:rsidR="00C46E7D">
        <w:rPr>
          <w:sz w:val="26"/>
          <w:szCs w:val="26"/>
          <w:u w:val="single"/>
        </w:rPr>
        <w:t xml:space="preserve">8 (42352) 3 79 39 </w:t>
      </w:r>
    </w:p>
    <w:p w:rsidR="00465B9C" w:rsidRDefault="00465B9C" w:rsidP="00465B9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>(фамилия, имя, отчество)                                       (телефон)</w:t>
      </w:r>
    </w:p>
    <w:p w:rsidR="00465B9C" w:rsidRPr="008E3793" w:rsidRDefault="00465B9C" w:rsidP="00465B9C">
      <w:pPr>
        <w:tabs>
          <w:tab w:val="left" w:pos="9639"/>
        </w:tabs>
        <w:rPr>
          <w:sz w:val="26"/>
          <w:szCs w:val="26"/>
        </w:rPr>
      </w:pPr>
      <w:r w:rsidRPr="008E3793">
        <w:rPr>
          <w:sz w:val="26"/>
          <w:szCs w:val="26"/>
        </w:rPr>
        <w:t>Заместитель директора</w:t>
      </w:r>
    </w:p>
    <w:p w:rsidR="00465B9C" w:rsidRDefault="00465B9C" w:rsidP="00465B9C">
      <w:pPr>
        <w:tabs>
          <w:tab w:val="left" w:pos="9639"/>
        </w:tabs>
        <w:ind w:right="780"/>
        <w:rPr>
          <w:sz w:val="28"/>
          <w:szCs w:val="28"/>
        </w:rPr>
      </w:pPr>
      <w:r w:rsidRPr="008E3793">
        <w:rPr>
          <w:sz w:val="26"/>
          <w:szCs w:val="26"/>
        </w:rPr>
        <w:t xml:space="preserve">по учебной работе           </w:t>
      </w:r>
      <w:r w:rsidR="00C46E7D">
        <w:rPr>
          <w:sz w:val="26"/>
          <w:szCs w:val="26"/>
        </w:rPr>
        <w:t>______</w:t>
      </w:r>
      <w:proofErr w:type="spellStart"/>
      <w:r w:rsidR="00C810D7" w:rsidRPr="00C810D7">
        <w:rPr>
          <w:sz w:val="26"/>
          <w:szCs w:val="26"/>
          <w:u w:val="single"/>
        </w:rPr>
        <w:t>Поздеева</w:t>
      </w:r>
      <w:proofErr w:type="spellEnd"/>
      <w:r w:rsidR="00C810D7" w:rsidRPr="00C810D7">
        <w:rPr>
          <w:sz w:val="26"/>
          <w:szCs w:val="26"/>
          <w:u w:val="single"/>
        </w:rPr>
        <w:t xml:space="preserve"> Елена Валерьевна</w:t>
      </w:r>
      <w:r w:rsidR="00C810D7">
        <w:rPr>
          <w:sz w:val="26"/>
          <w:szCs w:val="26"/>
          <w:u w:val="single"/>
        </w:rPr>
        <w:t xml:space="preserve"> 8 (42352) 3 79 89 </w:t>
      </w:r>
    </w:p>
    <w:p w:rsidR="00465B9C" w:rsidRDefault="00465B9C" w:rsidP="00465B9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>(фамилия, имя, отчество)                                                         (телефон)</w:t>
      </w:r>
    </w:p>
    <w:p w:rsidR="00465B9C" w:rsidRPr="008E3793" w:rsidRDefault="00465B9C" w:rsidP="00465B9C">
      <w:pPr>
        <w:tabs>
          <w:tab w:val="left" w:pos="9639"/>
        </w:tabs>
        <w:rPr>
          <w:sz w:val="26"/>
          <w:szCs w:val="26"/>
        </w:rPr>
      </w:pPr>
      <w:r w:rsidRPr="008E3793">
        <w:rPr>
          <w:sz w:val="26"/>
          <w:szCs w:val="26"/>
        </w:rPr>
        <w:t>Заместитель директора</w:t>
      </w:r>
    </w:p>
    <w:p w:rsidR="00465B9C" w:rsidRPr="00C810D7" w:rsidRDefault="00465B9C" w:rsidP="00465B9C">
      <w:pPr>
        <w:tabs>
          <w:tab w:val="left" w:pos="9639"/>
        </w:tabs>
        <w:rPr>
          <w:sz w:val="26"/>
          <w:szCs w:val="26"/>
          <w:u w:val="single"/>
        </w:rPr>
      </w:pPr>
      <w:r w:rsidRPr="008E3793">
        <w:rPr>
          <w:sz w:val="26"/>
          <w:szCs w:val="26"/>
        </w:rPr>
        <w:t>по воспитательной работе</w:t>
      </w:r>
      <w:r w:rsidR="00C810D7">
        <w:rPr>
          <w:sz w:val="26"/>
          <w:szCs w:val="26"/>
        </w:rPr>
        <w:t xml:space="preserve">    </w:t>
      </w:r>
      <w:r w:rsidR="00C810D7">
        <w:rPr>
          <w:sz w:val="26"/>
          <w:szCs w:val="26"/>
          <w:u w:val="single"/>
        </w:rPr>
        <w:t>Мазуренко Людмила Леонидовна 8 (908) 968 75 66</w:t>
      </w:r>
    </w:p>
    <w:p w:rsidR="00465B9C" w:rsidRDefault="00465B9C" w:rsidP="00465B9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>(фамилия, имя, отчество)                                                          (телефон)</w:t>
      </w:r>
    </w:p>
    <w:p w:rsidR="00465B9C" w:rsidRDefault="00465B9C" w:rsidP="00465B9C">
      <w:pPr>
        <w:tabs>
          <w:tab w:val="left" w:pos="9639"/>
        </w:tabs>
      </w:pPr>
    </w:p>
    <w:p w:rsidR="00465B9C" w:rsidRPr="00A558A1" w:rsidRDefault="00465B9C" w:rsidP="00465B9C">
      <w:pPr>
        <w:tabs>
          <w:tab w:val="left" w:pos="9639"/>
        </w:tabs>
        <w:rPr>
          <w:sz w:val="26"/>
          <w:szCs w:val="26"/>
        </w:rPr>
      </w:pPr>
      <w:r w:rsidRPr="008E3793">
        <w:rPr>
          <w:sz w:val="26"/>
          <w:szCs w:val="26"/>
        </w:rPr>
        <w:t>Ответственные работни</w:t>
      </w:r>
      <w:r>
        <w:rPr>
          <w:sz w:val="26"/>
          <w:szCs w:val="26"/>
        </w:rPr>
        <w:t xml:space="preserve">ки </w:t>
      </w:r>
      <w:r w:rsidRPr="008E3793">
        <w:rPr>
          <w:sz w:val="26"/>
          <w:szCs w:val="26"/>
        </w:rPr>
        <w:t xml:space="preserve">муниципального органа </w:t>
      </w:r>
    </w:p>
    <w:p w:rsidR="00465B9C" w:rsidRPr="006B1D17" w:rsidRDefault="00465B9C" w:rsidP="006B1D17">
      <w:pPr>
        <w:tabs>
          <w:tab w:val="left" w:pos="9639"/>
        </w:tabs>
        <w:rPr>
          <w:sz w:val="26"/>
          <w:szCs w:val="26"/>
        </w:rPr>
      </w:pPr>
      <w:r w:rsidRPr="008E3793">
        <w:rPr>
          <w:sz w:val="26"/>
          <w:szCs w:val="26"/>
        </w:rPr>
        <w:t>Образования</w:t>
      </w:r>
      <w:r>
        <w:rPr>
          <w:sz w:val="26"/>
          <w:szCs w:val="26"/>
        </w:rPr>
        <w:t>:</w:t>
      </w:r>
      <w:r w:rsidR="006B1D17">
        <w:rPr>
          <w:sz w:val="26"/>
          <w:szCs w:val="26"/>
        </w:rPr>
        <w:t xml:space="preserve"> </w:t>
      </w:r>
      <w:r w:rsidR="006B1D17">
        <w:rPr>
          <w:sz w:val="26"/>
          <w:szCs w:val="26"/>
          <w:u w:val="single"/>
        </w:rPr>
        <w:t>Матвеева Лариса Дмитриевна</w:t>
      </w:r>
      <w:r w:rsidR="00850541" w:rsidRPr="006B1D17">
        <w:rPr>
          <w:sz w:val="26"/>
          <w:szCs w:val="26"/>
          <w:u w:val="single"/>
        </w:rPr>
        <w:t xml:space="preserve">   </w:t>
      </w:r>
      <w:r w:rsidR="006B1D17" w:rsidRPr="006B1D17">
        <w:rPr>
          <w:sz w:val="26"/>
          <w:szCs w:val="26"/>
          <w:u w:val="single"/>
        </w:rPr>
        <w:t xml:space="preserve"> </w:t>
      </w:r>
      <w:r w:rsidR="006B1D17" w:rsidRPr="006B1D17">
        <w:rPr>
          <w:sz w:val="28"/>
          <w:szCs w:val="28"/>
          <w:u w:val="single"/>
        </w:rPr>
        <w:t>8(42352) 2-48-79</w:t>
      </w:r>
      <w:r w:rsidRPr="006B1D17">
        <w:rPr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465B9C" w:rsidRPr="00E4280D" w:rsidRDefault="00465B9C" w:rsidP="00465B9C">
      <w:pPr>
        <w:tabs>
          <w:tab w:val="left" w:pos="9639"/>
        </w:tabs>
        <w:rPr>
          <w:sz w:val="26"/>
          <w:szCs w:val="26"/>
        </w:rPr>
      </w:pPr>
    </w:p>
    <w:p w:rsidR="00465B9C" w:rsidRPr="00E4280D" w:rsidRDefault="00465B9C" w:rsidP="00465B9C">
      <w:pPr>
        <w:tabs>
          <w:tab w:val="left" w:pos="9639"/>
        </w:tabs>
        <w:rPr>
          <w:sz w:val="26"/>
          <w:szCs w:val="26"/>
        </w:rPr>
      </w:pPr>
      <w:r w:rsidRPr="00E4280D">
        <w:rPr>
          <w:sz w:val="26"/>
          <w:szCs w:val="26"/>
        </w:rPr>
        <w:t>Ответственные от</w:t>
      </w:r>
    </w:p>
    <w:p w:rsidR="00465B9C" w:rsidRPr="00E4280D" w:rsidRDefault="00465B9C" w:rsidP="00465B9C">
      <w:pPr>
        <w:tabs>
          <w:tab w:val="left" w:pos="9639"/>
        </w:tabs>
        <w:rPr>
          <w:sz w:val="28"/>
          <w:szCs w:val="28"/>
        </w:rPr>
      </w:pPr>
      <w:r w:rsidRPr="00E4280D">
        <w:rPr>
          <w:sz w:val="26"/>
          <w:szCs w:val="26"/>
        </w:rPr>
        <w:t>Госавтоинспекции</w:t>
      </w:r>
      <w:r w:rsidR="006B1D17" w:rsidRPr="00E4280D">
        <w:rPr>
          <w:sz w:val="28"/>
          <w:szCs w:val="28"/>
        </w:rPr>
        <w:t xml:space="preserve">                 </w:t>
      </w:r>
      <w:r w:rsidR="00C810D7" w:rsidRPr="00E4280D">
        <w:rPr>
          <w:sz w:val="28"/>
          <w:szCs w:val="28"/>
        </w:rPr>
        <w:t xml:space="preserve">  </w:t>
      </w:r>
      <w:r w:rsidR="00E4280D" w:rsidRPr="00E4280D">
        <w:rPr>
          <w:sz w:val="28"/>
          <w:szCs w:val="28"/>
          <w:u w:val="single"/>
        </w:rPr>
        <w:t xml:space="preserve">инспектор по пропаганде БДД  </w:t>
      </w:r>
      <w:proofErr w:type="spellStart"/>
      <w:r w:rsidR="00E4280D" w:rsidRPr="00E4280D">
        <w:rPr>
          <w:sz w:val="28"/>
          <w:szCs w:val="28"/>
          <w:u w:val="single"/>
        </w:rPr>
        <w:t>З</w:t>
      </w:r>
      <w:r w:rsidR="006B1D17" w:rsidRPr="00E4280D">
        <w:rPr>
          <w:sz w:val="28"/>
          <w:szCs w:val="28"/>
          <w:u w:val="single"/>
        </w:rPr>
        <w:t>р</w:t>
      </w:r>
      <w:r w:rsidR="00E4280D" w:rsidRPr="00E4280D">
        <w:rPr>
          <w:sz w:val="28"/>
          <w:szCs w:val="28"/>
          <w:u w:val="single"/>
        </w:rPr>
        <w:t>а</w:t>
      </w:r>
      <w:r w:rsidR="006B1D17" w:rsidRPr="00E4280D">
        <w:rPr>
          <w:sz w:val="28"/>
          <w:szCs w:val="28"/>
          <w:u w:val="single"/>
        </w:rPr>
        <w:t>жевский</w:t>
      </w:r>
      <w:proofErr w:type="spellEnd"/>
      <w:r w:rsidR="006B1D17" w:rsidRPr="00E4280D">
        <w:rPr>
          <w:sz w:val="28"/>
          <w:szCs w:val="28"/>
          <w:u w:val="single"/>
        </w:rPr>
        <w:t xml:space="preserve"> Р.А.</w:t>
      </w:r>
      <w:r w:rsidRPr="00E4280D">
        <w:rPr>
          <w:sz w:val="28"/>
          <w:szCs w:val="28"/>
        </w:rPr>
        <w:t xml:space="preserve"> </w:t>
      </w:r>
    </w:p>
    <w:p w:rsidR="00465B9C" w:rsidRPr="00E4280D" w:rsidRDefault="00465B9C" w:rsidP="00465B9C">
      <w:pPr>
        <w:tabs>
          <w:tab w:val="left" w:pos="9639"/>
        </w:tabs>
        <w:rPr>
          <w:sz w:val="14"/>
          <w:szCs w:val="14"/>
        </w:rPr>
      </w:pPr>
      <w:r w:rsidRPr="00E4280D">
        <w:rPr>
          <w:sz w:val="14"/>
          <w:szCs w:val="14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:rsidR="00465B9C" w:rsidRPr="00E4280D" w:rsidRDefault="00465B9C" w:rsidP="00465B9C">
      <w:pPr>
        <w:jc w:val="both"/>
        <w:rPr>
          <w:sz w:val="28"/>
          <w:szCs w:val="28"/>
        </w:rPr>
      </w:pPr>
      <w:r w:rsidRPr="00E4280D">
        <w:rPr>
          <w:sz w:val="28"/>
          <w:szCs w:val="28"/>
        </w:rPr>
        <w:t xml:space="preserve">                                           </w:t>
      </w:r>
      <w:r w:rsidR="004C3D07" w:rsidRPr="00E4280D">
        <w:rPr>
          <w:sz w:val="28"/>
          <w:szCs w:val="28"/>
        </w:rPr>
        <w:t xml:space="preserve">                           </w:t>
      </w:r>
      <w:r w:rsidR="004C3D07" w:rsidRPr="00E4280D">
        <w:rPr>
          <w:sz w:val="28"/>
          <w:szCs w:val="28"/>
          <w:u w:val="single"/>
        </w:rPr>
        <w:t>8(4</w:t>
      </w:r>
      <w:r w:rsidR="006B1D17" w:rsidRPr="00E4280D">
        <w:rPr>
          <w:sz w:val="28"/>
          <w:szCs w:val="28"/>
          <w:u w:val="single"/>
        </w:rPr>
        <w:t>2352)2 02</w:t>
      </w:r>
      <w:r w:rsidR="004C3D07" w:rsidRPr="00E4280D">
        <w:rPr>
          <w:sz w:val="28"/>
          <w:szCs w:val="28"/>
          <w:u w:val="single"/>
        </w:rPr>
        <w:t xml:space="preserve"> </w:t>
      </w:r>
      <w:r w:rsidR="006B1D17" w:rsidRPr="00E4280D">
        <w:rPr>
          <w:sz w:val="28"/>
          <w:szCs w:val="28"/>
          <w:u w:val="single"/>
        </w:rPr>
        <w:t>48</w:t>
      </w:r>
    </w:p>
    <w:p w:rsidR="00465B9C" w:rsidRPr="00E4280D" w:rsidRDefault="00465B9C" w:rsidP="00465B9C">
      <w:pPr>
        <w:jc w:val="both"/>
        <w:rPr>
          <w:sz w:val="14"/>
          <w:szCs w:val="14"/>
        </w:rPr>
      </w:pPr>
      <w:r w:rsidRPr="00E4280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(телефон)</w:t>
      </w:r>
    </w:p>
    <w:p w:rsidR="00465B9C" w:rsidRPr="00E4280D" w:rsidRDefault="00465B9C" w:rsidP="00465B9C">
      <w:pPr>
        <w:tabs>
          <w:tab w:val="left" w:pos="9639"/>
        </w:tabs>
        <w:rPr>
          <w:sz w:val="28"/>
          <w:szCs w:val="28"/>
        </w:rPr>
      </w:pPr>
    </w:p>
    <w:p w:rsidR="004C3D07" w:rsidRPr="00E4280D" w:rsidRDefault="00465B9C" w:rsidP="004C3D07">
      <w:pPr>
        <w:tabs>
          <w:tab w:val="left" w:pos="9639"/>
        </w:tabs>
        <w:rPr>
          <w:sz w:val="26"/>
          <w:szCs w:val="26"/>
          <w:u w:val="single"/>
        </w:rPr>
      </w:pPr>
      <w:r w:rsidRPr="00E4280D">
        <w:rPr>
          <w:sz w:val="26"/>
          <w:szCs w:val="26"/>
        </w:rPr>
        <w:t xml:space="preserve">Ответственные работники  за мероприятия по профилактике детского травматизма: </w:t>
      </w:r>
      <w:r w:rsidR="004C3D07" w:rsidRPr="00E4280D">
        <w:rPr>
          <w:sz w:val="26"/>
          <w:szCs w:val="26"/>
        </w:rPr>
        <w:t xml:space="preserve">зам. директора по ВР </w:t>
      </w:r>
      <w:r w:rsidR="004C3D07" w:rsidRPr="00E4280D">
        <w:rPr>
          <w:sz w:val="26"/>
          <w:szCs w:val="26"/>
          <w:u w:val="single"/>
        </w:rPr>
        <w:t>Мазуренко Людмила Леонидовна 8 (908) 968 75 66</w:t>
      </w:r>
    </w:p>
    <w:p w:rsidR="00465B9C" w:rsidRPr="003315F8" w:rsidRDefault="00465B9C" w:rsidP="00465B9C">
      <w:pPr>
        <w:tabs>
          <w:tab w:val="left" w:pos="9639"/>
        </w:tabs>
        <w:rPr>
          <w:sz w:val="26"/>
          <w:szCs w:val="26"/>
        </w:rPr>
      </w:pPr>
    </w:p>
    <w:p w:rsidR="00465B9C" w:rsidRDefault="00465B9C" w:rsidP="00465B9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</w:t>
      </w:r>
    </w:p>
    <w:p w:rsidR="004C3D07" w:rsidRPr="00026179" w:rsidRDefault="004C3D07" w:rsidP="00465B9C">
      <w:pPr>
        <w:jc w:val="both"/>
        <w:rPr>
          <w:sz w:val="26"/>
          <w:szCs w:val="26"/>
        </w:rPr>
      </w:pPr>
    </w:p>
    <w:p w:rsidR="00465B9C" w:rsidRPr="003315F8" w:rsidRDefault="00465B9C" w:rsidP="00465B9C">
      <w:pPr>
        <w:jc w:val="both"/>
        <w:rPr>
          <w:sz w:val="26"/>
          <w:szCs w:val="26"/>
        </w:rPr>
      </w:pPr>
      <w:r w:rsidRPr="003315F8">
        <w:rPr>
          <w:sz w:val="26"/>
          <w:szCs w:val="26"/>
        </w:rPr>
        <w:t xml:space="preserve">Руководитель или ответственный работник </w:t>
      </w:r>
      <w:proofErr w:type="gramStart"/>
      <w:r w:rsidRPr="003315F8">
        <w:rPr>
          <w:sz w:val="26"/>
          <w:szCs w:val="26"/>
        </w:rPr>
        <w:t>дорожно-эксплуатационной</w:t>
      </w:r>
      <w:proofErr w:type="gramEnd"/>
    </w:p>
    <w:p w:rsidR="00465B9C" w:rsidRPr="006B1D17" w:rsidRDefault="00465B9C" w:rsidP="00465B9C">
      <w:pPr>
        <w:rPr>
          <w:sz w:val="26"/>
          <w:szCs w:val="26"/>
          <w:u w:val="single"/>
        </w:rPr>
      </w:pPr>
      <w:r w:rsidRPr="006B1D17">
        <w:rPr>
          <w:sz w:val="26"/>
          <w:szCs w:val="26"/>
        </w:rPr>
        <w:t>организации, осуществляющей содержание УДС</w:t>
      </w:r>
      <w:r w:rsidRPr="006B1D17">
        <w:rPr>
          <w:rStyle w:val="a3"/>
          <w:sz w:val="26"/>
          <w:szCs w:val="26"/>
        </w:rPr>
        <w:footnoteReference w:customMarkFollows="1" w:id="1"/>
        <w:t></w:t>
      </w:r>
      <w:r w:rsidR="006B1D17" w:rsidRPr="006B1D17">
        <w:rPr>
          <w:sz w:val="26"/>
          <w:szCs w:val="26"/>
          <w:u w:val="single"/>
        </w:rPr>
        <w:t xml:space="preserve">    глава    </w:t>
      </w:r>
      <w:proofErr w:type="spellStart"/>
      <w:r w:rsidR="006B1D17" w:rsidRPr="006B1D17">
        <w:rPr>
          <w:sz w:val="26"/>
          <w:szCs w:val="26"/>
          <w:u w:val="single"/>
        </w:rPr>
        <w:t>Прохорского</w:t>
      </w:r>
      <w:proofErr w:type="spellEnd"/>
      <w:r w:rsidR="006B1D17" w:rsidRPr="006B1D17">
        <w:rPr>
          <w:sz w:val="26"/>
          <w:szCs w:val="26"/>
          <w:u w:val="single"/>
        </w:rPr>
        <w:t xml:space="preserve"> сельского поселения  Прохоров Виктор Михайлович                                8 </w:t>
      </w:r>
      <w:r w:rsidR="006B1D17" w:rsidRPr="006B1D17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(42352) 3-77-30</w:t>
      </w:r>
      <w:r w:rsidR="006B1D17" w:rsidRPr="006B1D17">
        <w:rPr>
          <w:sz w:val="26"/>
          <w:szCs w:val="26"/>
          <w:u w:val="single"/>
        </w:rPr>
        <w:t xml:space="preserve">      </w:t>
      </w:r>
      <w:r w:rsidRPr="006B1D17">
        <w:rPr>
          <w:sz w:val="26"/>
          <w:szCs w:val="26"/>
          <w:u w:val="single"/>
        </w:rPr>
        <w:t xml:space="preserve"> </w:t>
      </w:r>
    </w:p>
    <w:p w:rsidR="00465B9C" w:rsidRDefault="00465B9C" w:rsidP="008F2534">
      <w:pPr>
        <w:jc w:val="both"/>
        <w:rPr>
          <w:sz w:val="28"/>
          <w:szCs w:val="28"/>
        </w:rPr>
      </w:pPr>
      <w:r>
        <w:rPr>
          <w:sz w:val="14"/>
          <w:szCs w:val="14"/>
        </w:rPr>
        <w:lastRenderedPageBreak/>
        <w:t xml:space="preserve">                                              </w:t>
      </w:r>
      <w:r w:rsidR="008F2534">
        <w:rPr>
          <w:sz w:val="14"/>
          <w:szCs w:val="14"/>
        </w:rPr>
        <w:t xml:space="preserve">         </w:t>
      </w:r>
    </w:p>
    <w:p w:rsidR="00465B9C" w:rsidRPr="002B76D9" w:rsidRDefault="00465B9C" w:rsidP="00465B9C">
      <w:pPr>
        <w:jc w:val="both"/>
        <w:rPr>
          <w:sz w:val="26"/>
          <w:szCs w:val="26"/>
        </w:rPr>
      </w:pPr>
      <w:r w:rsidRPr="002B76D9">
        <w:rPr>
          <w:sz w:val="26"/>
          <w:szCs w:val="26"/>
        </w:rPr>
        <w:t xml:space="preserve">Руководитель или ответственный работник </w:t>
      </w:r>
      <w:proofErr w:type="gramStart"/>
      <w:r w:rsidRPr="002B76D9">
        <w:rPr>
          <w:sz w:val="26"/>
          <w:szCs w:val="26"/>
        </w:rPr>
        <w:t>дорожно-эксплуатационной</w:t>
      </w:r>
      <w:proofErr w:type="gramEnd"/>
    </w:p>
    <w:p w:rsidR="006B1D17" w:rsidRPr="006B1D17" w:rsidRDefault="00465B9C" w:rsidP="006B1D17">
      <w:pPr>
        <w:rPr>
          <w:sz w:val="28"/>
          <w:szCs w:val="28"/>
        </w:rPr>
      </w:pPr>
      <w:r w:rsidRPr="002B76D9">
        <w:rPr>
          <w:sz w:val="26"/>
          <w:szCs w:val="26"/>
        </w:rPr>
        <w:t>организации, осуществляющей содержание ТСОДД</w:t>
      </w:r>
      <w:r w:rsidRPr="002B76D9">
        <w:rPr>
          <w:sz w:val="26"/>
          <w:szCs w:val="26"/>
          <w:vertAlign w:val="superscript"/>
        </w:rPr>
        <w:t>*</w:t>
      </w:r>
      <w:r>
        <w:rPr>
          <w:sz w:val="28"/>
          <w:szCs w:val="28"/>
        </w:rPr>
        <w:t xml:space="preserve">   </w:t>
      </w:r>
      <w:r w:rsidR="006B1D17" w:rsidRPr="006B1D17">
        <w:rPr>
          <w:sz w:val="26"/>
          <w:szCs w:val="26"/>
          <w:u w:val="single"/>
        </w:rPr>
        <w:t xml:space="preserve">глава    </w:t>
      </w:r>
      <w:proofErr w:type="spellStart"/>
      <w:r w:rsidR="006B1D17" w:rsidRPr="006B1D17">
        <w:rPr>
          <w:sz w:val="26"/>
          <w:szCs w:val="26"/>
          <w:u w:val="single"/>
        </w:rPr>
        <w:t>Прохорского</w:t>
      </w:r>
      <w:proofErr w:type="spellEnd"/>
      <w:r w:rsidR="006B1D17" w:rsidRPr="006B1D17">
        <w:rPr>
          <w:sz w:val="26"/>
          <w:szCs w:val="26"/>
          <w:u w:val="single"/>
        </w:rPr>
        <w:t xml:space="preserve"> сельского поселения  Прохоров Виктор Михайлович  </w:t>
      </w:r>
      <w:r w:rsidR="006B1D17">
        <w:rPr>
          <w:sz w:val="26"/>
          <w:szCs w:val="26"/>
          <w:u w:val="single"/>
        </w:rPr>
        <w:t xml:space="preserve">        </w:t>
      </w:r>
      <w:r w:rsidR="006B1D17" w:rsidRPr="006B1D17">
        <w:rPr>
          <w:sz w:val="26"/>
          <w:szCs w:val="26"/>
          <w:u w:val="single"/>
        </w:rPr>
        <w:t xml:space="preserve">   8 </w:t>
      </w:r>
      <w:r w:rsidR="006B1D17" w:rsidRPr="006B1D17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(42352) 3-77-30</w:t>
      </w:r>
      <w:r w:rsidR="006B1D17" w:rsidRPr="006B1D17">
        <w:rPr>
          <w:sz w:val="26"/>
          <w:szCs w:val="26"/>
          <w:u w:val="single"/>
        </w:rPr>
        <w:t xml:space="preserve">       </w:t>
      </w:r>
    </w:p>
    <w:p w:rsidR="006B1D17" w:rsidRDefault="006B1D17" w:rsidP="006B1D17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(фамилия,  имя, отчество)                                                                                (телефон)</w:t>
      </w:r>
    </w:p>
    <w:p w:rsidR="00465B9C" w:rsidRPr="006B1D17" w:rsidRDefault="00465B9C" w:rsidP="00465B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65B9C" w:rsidRDefault="00465B9C" w:rsidP="00465B9C">
      <w:pPr>
        <w:tabs>
          <w:tab w:val="left" w:pos="9639"/>
        </w:tabs>
      </w:pPr>
    </w:p>
    <w:p w:rsidR="00465B9C" w:rsidRPr="002B76D9" w:rsidRDefault="00465B9C" w:rsidP="00465B9C">
      <w:pPr>
        <w:tabs>
          <w:tab w:val="left" w:pos="9639"/>
        </w:tabs>
        <w:spacing w:line="360" w:lineRule="auto"/>
        <w:rPr>
          <w:sz w:val="26"/>
          <w:szCs w:val="26"/>
          <w:u w:val="single"/>
        </w:rPr>
      </w:pPr>
      <w:r w:rsidRPr="002B76D9">
        <w:rPr>
          <w:sz w:val="26"/>
          <w:szCs w:val="26"/>
        </w:rPr>
        <w:t>Количество учащихся: ______________</w:t>
      </w:r>
      <w:r w:rsidR="004C3D07">
        <w:rPr>
          <w:sz w:val="26"/>
          <w:szCs w:val="26"/>
          <w:u w:val="single"/>
        </w:rPr>
        <w:t xml:space="preserve">163 </w:t>
      </w:r>
      <w:r w:rsidRPr="002B76D9">
        <w:rPr>
          <w:sz w:val="26"/>
          <w:szCs w:val="26"/>
          <w:u w:val="single"/>
        </w:rPr>
        <w:t>человека</w:t>
      </w:r>
      <w:r w:rsidRPr="002B76D9">
        <w:rPr>
          <w:sz w:val="26"/>
          <w:szCs w:val="26"/>
        </w:rPr>
        <w:t>___________</w:t>
      </w:r>
      <w:r>
        <w:rPr>
          <w:sz w:val="26"/>
          <w:szCs w:val="26"/>
        </w:rPr>
        <w:t>_____</w:t>
      </w:r>
      <w:r w:rsidRPr="002B76D9">
        <w:rPr>
          <w:sz w:val="26"/>
          <w:szCs w:val="26"/>
        </w:rPr>
        <w:t>________</w:t>
      </w:r>
    </w:p>
    <w:p w:rsidR="00465B9C" w:rsidRPr="002B76D9" w:rsidRDefault="00465B9C" w:rsidP="00465B9C">
      <w:pPr>
        <w:tabs>
          <w:tab w:val="left" w:pos="9639"/>
        </w:tabs>
        <w:rPr>
          <w:sz w:val="26"/>
          <w:szCs w:val="26"/>
        </w:rPr>
      </w:pPr>
      <w:r w:rsidRPr="002B76D9">
        <w:rPr>
          <w:sz w:val="26"/>
          <w:szCs w:val="26"/>
        </w:rPr>
        <w:t>Наличие уголка по БДД: _____________</w:t>
      </w:r>
      <w:r w:rsidRPr="002B76D9">
        <w:rPr>
          <w:sz w:val="26"/>
          <w:szCs w:val="26"/>
          <w:u w:val="single"/>
        </w:rPr>
        <w:t>фойе 1 этажа</w:t>
      </w:r>
      <w:r w:rsidRPr="002B76D9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2B76D9">
        <w:rPr>
          <w:sz w:val="26"/>
          <w:szCs w:val="26"/>
        </w:rPr>
        <w:t>___</w:t>
      </w:r>
    </w:p>
    <w:p w:rsidR="00465B9C" w:rsidRDefault="00465B9C" w:rsidP="00465B9C">
      <w:pPr>
        <w:tabs>
          <w:tab w:val="left" w:pos="9639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465B9C" w:rsidRPr="002B76D9" w:rsidRDefault="00465B9C" w:rsidP="00465B9C">
      <w:pPr>
        <w:tabs>
          <w:tab w:val="left" w:pos="9639"/>
        </w:tabs>
        <w:rPr>
          <w:sz w:val="26"/>
          <w:szCs w:val="26"/>
        </w:rPr>
      </w:pPr>
      <w:r w:rsidRPr="002B76D9">
        <w:rPr>
          <w:sz w:val="26"/>
          <w:szCs w:val="26"/>
        </w:rPr>
        <w:t xml:space="preserve">Наличие </w:t>
      </w:r>
      <w:proofErr w:type="spellStart"/>
      <w:r w:rsidRPr="002B76D9">
        <w:rPr>
          <w:sz w:val="26"/>
          <w:szCs w:val="26"/>
        </w:rPr>
        <w:t>автогородка</w:t>
      </w:r>
      <w:proofErr w:type="spellEnd"/>
      <w:r w:rsidRPr="002B76D9">
        <w:rPr>
          <w:sz w:val="26"/>
          <w:szCs w:val="26"/>
        </w:rPr>
        <w:t xml:space="preserve"> (площадки) по БДД _______</w:t>
      </w:r>
      <w:r>
        <w:rPr>
          <w:sz w:val="26"/>
          <w:szCs w:val="26"/>
        </w:rPr>
        <w:t>_</w:t>
      </w:r>
      <w:r w:rsidRPr="002B76D9">
        <w:rPr>
          <w:sz w:val="26"/>
          <w:szCs w:val="26"/>
        </w:rPr>
        <w:t>_____</w:t>
      </w:r>
      <w:r w:rsidR="004C3D07">
        <w:rPr>
          <w:sz w:val="26"/>
          <w:szCs w:val="26"/>
          <w:u w:val="single"/>
        </w:rPr>
        <w:t xml:space="preserve">не </w:t>
      </w:r>
      <w:proofErr w:type="spellStart"/>
      <w:r w:rsidR="004C3D07">
        <w:rPr>
          <w:sz w:val="26"/>
          <w:szCs w:val="26"/>
          <w:u w:val="single"/>
        </w:rPr>
        <w:t>миеется</w:t>
      </w:r>
      <w:proofErr w:type="spellEnd"/>
      <w:r w:rsidR="004C3D07">
        <w:rPr>
          <w:sz w:val="26"/>
          <w:szCs w:val="26"/>
          <w:u w:val="single"/>
        </w:rPr>
        <w:t xml:space="preserve"> </w:t>
      </w:r>
    </w:p>
    <w:p w:rsidR="00465B9C" w:rsidRDefault="00465B9C" w:rsidP="00465B9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65B9C" w:rsidRPr="002B76D9" w:rsidRDefault="00465B9C" w:rsidP="00465B9C">
      <w:pPr>
        <w:tabs>
          <w:tab w:val="left" w:pos="9639"/>
        </w:tabs>
        <w:spacing w:line="360" w:lineRule="auto"/>
        <w:rPr>
          <w:sz w:val="26"/>
          <w:szCs w:val="26"/>
          <w:u w:val="single"/>
        </w:rPr>
      </w:pPr>
      <w:r w:rsidRPr="002B76D9">
        <w:rPr>
          <w:sz w:val="26"/>
          <w:szCs w:val="26"/>
        </w:rPr>
        <w:t>Наличие автобуса в ОУ:</w:t>
      </w:r>
      <w:r w:rsidR="004C3D0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C3D07" w:rsidRPr="004C3D07">
        <w:rPr>
          <w:color w:val="000000"/>
          <w:sz w:val="26"/>
          <w:szCs w:val="26"/>
          <w:u w:val="single"/>
          <w:shd w:val="clear" w:color="auto" w:fill="FFFFFF"/>
        </w:rPr>
        <w:t>ПАЗ</w:t>
      </w:r>
      <w:r w:rsidR="004C3D07" w:rsidRPr="004C3D07">
        <w:rPr>
          <w:rStyle w:val="apple-converted-space"/>
          <w:color w:val="000000"/>
          <w:sz w:val="26"/>
          <w:szCs w:val="26"/>
          <w:u w:val="single"/>
          <w:shd w:val="clear" w:color="auto" w:fill="FFFFFF"/>
        </w:rPr>
        <w:t> </w:t>
      </w:r>
      <w:r w:rsidR="004C3D07" w:rsidRPr="004C3D07">
        <w:rPr>
          <w:rStyle w:val="wmi-callto"/>
          <w:color w:val="000000"/>
          <w:sz w:val="26"/>
          <w:szCs w:val="26"/>
          <w:u w:val="single"/>
          <w:shd w:val="clear" w:color="auto" w:fill="FFFFFF"/>
        </w:rPr>
        <w:t>32053 70</w:t>
      </w:r>
      <w:r w:rsidR="004C3D07" w:rsidRPr="004C3D07">
        <w:rPr>
          <w:rStyle w:val="apple-converted-space"/>
          <w:color w:val="000000"/>
          <w:sz w:val="26"/>
          <w:szCs w:val="26"/>
          <w:u w:val="single"/>
          <w:shd w:val="clear" w:color="auto" w:fill="FFFFFF"/>
        </w:rPr>
        <w:t> </w:t>
      </w:r>
      <w:r w:rsidR="004C3D07" w:rsidRPr="004C3D07">
        <w:rPr>
          <w:color w:val="000000"/>
          <w:sz w:val="26"/>
          <w:szCs w:val="26"/>
          <w:u w:val="single"/>
          <w:shd w:val="clear" w:color="auto" w:fill="FFFFFF"/>
        </w:rPr>
        <w:t xml:space="preserve">X686AT, FST </w:t>
      </w:r>
      <w:proofErr w:type="spellStart"/>
      <w:r w:rsidR="004C3D07" w:rsidRPr="004C3D07">
        <w:rPr>
          <w:color w:val="000000"/>
          <w:sz w:val="26"/>
          <w:szCs w:val="26"/>
          <w:u w:val="single"/>
          <w:shd w:val="clear" w:color="auto" w:fill="FFFFFF"/>
        </w:rPr>
        <w:t>Fiat</w:t>
      </w:r>
      <w:proofErr w:type="spellEnd"/>
      <w:r w:rsidR="004C3D07" w:rsidRPr="004C3D07">
        <w:rPr>
          <w:color w:val="000000"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="004C3D07" w:rsidRPr="004C3D07">
        <w:rPr>
          <w:color w:val="000000"/>
          <w:sz w:val="26"/>
          <w:szCs w:val="26"/>
          <w:u w:val="single"/>
          <w:shd w:val="clear" w:color="auto" w:fill="FFFFFF"/>
        </w:rPr>
        <w:t>Ducato</w:t>
      </w:r>
      <w:proofErr w:type="spellEnd"/>
      <w:r w:rsidR="004C3D07" w:rsidRPr="004C3D07">
        <w:rPr>
          <w:color w:val="000000"/>
          <w:sz w:val="26"/>
          <w:szCs w:val="26"/>
          <w:u w:val="single"/>
          <w:shd w:val="clear" w:color="auto" w:fill="FFFFFF"/>
        </w:rPr>
        <w:t xml:space="preserve"> Е517ЕЕ</w:t>
      </w:r>
    </w:p>
    <w:p w:rsidR="00465B9C" w:rsidRPr="003315F8" w:rsidRDefault="00465B9C" w:rsidP="00465B9C">
      <w:pPr>
        <w:tabs>
          <w:tab w:val="left" w:pos="9639"/>
        </w:tabs>
        <w:spacing w:line="360" w:lineRule="auto"/>
        <w:jc w:val="center"/>
        <w:rPr>
          <w:sz w:val="28"/>
          <w:szCs w:val="28"/>
          <w:vertAlign w:val="superscript"/>
        </w:rPr>
      </w:pPr>
      <w:r w:rsidRPr="003315F8">
        <w:rPr>
          <w:sz w:val="28"/>
          <w:szCs w:val="28"/>
          <w:vertAlign w:val="superscript"/>
        </w:rPr>
        <w:t>(при наличии автобуса)</w:t>
      </w:r>
    </w:p>
    <w:p w:rsidR="00465B9C" w:rsidRPr="008F2534" w:rsidRDefault="00465B9C" w:rsidP="00465B9C">
      <w:pPr>
        <w:tabs>
          <w:tab w:val="left" w:pos="9639"/>
        </w:tabs>
        <w:rPr>
          <w:sz w:val="26"/>
          <w:szCs w:val="26"/>
          <w:u w:val="single"/>
        </w:rPr>
      </w:pPr>
      <w:r w:rsidRPr="002B76D9">
        <w:rPr>
          <w:sz w:val="26"/>
          <w:szCs w:val="26"/>
        </w:rPr>
        <w:t xml:space="preserve">Владелец автобуса:  </w:t>
      </w:r>
      <w:r w:rsidRPr="002B76D9">
        <w:rPr>
          <w:sz w:val="26"/>
          <w:szCs w:val="26"/>
          <w:u w:val="single"/>
        </w:rPr>
        <w:t>Муниципальн</w:t>
      </w:r>
      <w:r>
        <w:rPr>
          <w:sz w:val="26"/>
          <w:szCs w:val="26"/>
          <w:u w:val="single"/>
        </w:rPr>
        <w:t xml:space="preserve">ое бюджетное общеобразовательное                                               </w:t>
      </w:r>
      <w:r w:rsidRPr="002B76D9">
        <w:rPr>
          <w:sz w:val="26"/>
          <w:szCs w:val="26"/>
          <w:u w:val="single"/>
        </w:rPr>
        <w:t xml:space="preserve">учреждение средняя общеобразовательная школа № </w:t>
      </w:r>
      <w:r w:rsidR="00C43D3A">
        <w:rPr>
          <w:sz w:val="26"/>
          <w:szCs w:val="26"/>
          <w:u w:val="single"/>
        </w:rPr>
        <w:t>4 села Прохоры</w:t>
      </w:r>
      <w:r w:rsidR="008F2534" w:rsidRPr="008F2534">
        <w:rPr>
          <w:sz w:val="26"/>
          <w:szCs w:val="26"/>
          <w:u w:val="single"/>
        </w:rPr>
        <w:t xml:space="preserve"> </w:t>
      </w:r>
      <w:r w:rsidR="008F2534">
        <w:rPr>
          <w:sz w:val="26"/>
          <w:szCs w:val="26"/>
          <w:u w:val="single"/>
        </w:rPr>
        <w:t>Спасского района Приморского края</w:t>
      </w:r>
    </w:p>
    <w:p w:rsidR="00465B9C" w:rsidRDefault="00465B9C" w:rsidP="00465B9C">
      <w:pPr>
        <w:tabs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>
        <w:rPr>
          <w:i/>
          <w:sz w:val="20"/>
          <w:szCs w:val="20"/>
        </w:rPr>
        <w:t>ОУ, муниципальное образование и др.</w:t>
      </w:r>
      <w:r>
        <w:rPr>
          <w:sz w:val="20"/>
          <w:szCs w:val="20"/>
        </w:rPr>
        <w:t>)</w:t>
      </w:r>
    </w:p>
    <w:p w:rsidR="00465B9C" w:rsidRDefault="00465B9C" w:rsidP="00465B9C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465B9C" w:rsidRPr="007A58F1" w:rsidRDefault="00465B9C" w:rsidP="00465B9C">
      <w:pPr>
        <w:tabs>
          <w:tab w:val="left" w:pos="9639"/>
        </w:tabs>
        <w:spacing w:line="360" w:lineRule="auto"/>
        <w:rPr>
          <w:sz w:val="26"/>
          <w:szCs w:val="26"/>
        </w:rPr>
      </w:pPr>
      <w:r w:rsidRPr="007A58F1">
        <w:rPr>
          <w:sz w:val="26"/>
          <w:szCs w:val="26"/>
        </w:rPr>
        <w:t>Время занятий в ОУ:</w:t>
      </w:r>
    </w:p>
    <w:p w:rsidR="00465B9C" w:rsidRPr="007A58F1" w:rsidRDefault="00465B9C" w:rsidP="00465B9C">
      <w:pPr>
        <w:tabs>
          <w:tab w:val="left" w:pos="9639"/>
        </w:tabs>
        <w:spacing w:line="360" w:lineRule="auto"/>
        <w:rPr>
          <w:sz w:val="26"/>
          <w:szCs w:val="26"/>
        </w:rPr>
      </w:pPr>
      <w:r w:rsidRPr="007A58F1">
        <w:rPr>
          <w:sz w:val="26"/>
          <w:szCs w:val="26"/>
        </w:rPr>
        <w:t>1-ая смена: 9:00 – 15:</w:t>
      </w:r>
      <w:r w:rsidR="00C43D3A">
        <w:rPr>
          <w:sz w:val="26"/>
          <w:szCs w:val="26"/>
        </w:rPr>
        <w:t>0</w:t>
      </w:r>
      <w:r w:rsidRPr="007A58F1">
        <w:rPr>
          <w:sz w:val="26"/>
          <w:szCs w:val="26"/>
        </w:rPr>
        <w:t>5</w:t>
      </w:r>
    </w:p>
    <w:p w:rsidR="00465B9C" w:rsidRPr="007A58F1" w:rsidRDefault="00465B9C" w:rsidP="00465B9C">
      <w:pPr>
        <w:tabs>
          <w:tab w:val="left" w:pos="9639"/>
        </w:tabs>
        <w:spacing w:line="360" w:lineRule="auto"/>
        <w:rPr>
          <w:sz w:val="26"/>
          <w:szCs w:val="26"/>
        </w:rPr>
      </w:pPr>
    </w:p>
    <w:p w:rsidR="00465B9C" w:rsidRPr="007A58F1" w:rsidRDefault="00465B9C" w:rsidP="00465B9C">
      <w:pPr>
        <w:tabs>
          <w:tab w:val="left" w:pos="9639"/>
        </w:tabs>
        <w:spacing w:line="360" w:lineRule="auto"/>
        <w:rPr>
          <w:sz w:val="26"/>
          <w:szCs w:val="26"/>
        </w:rPr>
      </w:pPr>
      <w:r w:rsidRPr="007A58F1">
        <w:rPr>
          <w:sz w:val="26"/>
          <w:szCs w:val="26"/>
        </w:rPr>
        <w:t>внеклассные занятия: 16:00 – 19:00</w:t>
      </w:r>
    </w:p>
    <w:p w:rsidR="00465B9C" w:rsidRPr="007A58F1" w:rsidRDefault="00465B9C" w:rsidP="00465B9C">
      <w:pPr>
        <w:tabs>
          <w:tab w:val="left" w:pos="9639"/>
        </w:tabs>
        <w:spacing w:line="360" w:lineRule="auto"/>
        <w:jc w:val="center"/>
        <w:rPr>
          <w:sz w:val="26"/>
          <w:szCs w:val="26"/>
        </w:rPr>
      </w:pPr>
    </w:p>
    <w:p w:rsidR="00465B9C" w:rsidRPr="007A58F1" w:rsidRDefault="00465B9C" w:rsidP="00465B9C">
      <w:pPr>
        <w:tabs>
          <w:tab w:val="left" w:pos="9639"/>
        </w:tabs>
        <w:spacing w:line="360" w:lineRule="auto"/>
        <w:jc w:val="center"/>
        <w:rPr>
          <w:sz w:val="26"/>
          <w:szCs w:val="26"/>
        </w:rPr>
      </w:pPr>
      <w:r w:rsidRPr="007A58F1">
        <w:rPr>
          <w:sz w:val="26"/>
          <w:szCs w:val="26"/>
        </w:rPr>
        <w:t>Телефоны оперативных служб:</w:t>
      </w:r>
    </w:p>
    <w:p w:rsidR="008F2534" w:rsidRPr="00060D95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 xml:space="preserve">Пожарная служба, служба спасения - 01  </w:t>
      </w:r>
    </w:p>
    <w:p w:rsidR="008F2534" w:rsidRPr="00060D95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 xml:space="preserve">Полиция – 02 </w:t>
      </w:r>
    </w:p>
    <w:p w:rsidR="008F2534" w:rsidRPr="00060D95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>Скорая помощь – 03</w:t>
      </w:r>
    </w:p>
    <w:p w:rsidR="008F2534" w:rsidRPr="00060D95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>Дежурный по делам ГО ЧС – 2-16-30</w:t>
      </w:r>
    </w:p>
    <w:p w:rsidR="008F2534" w:rsidRPr="00060D95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>Дежурный</w:t>
      </w:r>
      <w:r>
        <w:rPr>
          <w:sz w:val="28"/>
          <w:szCs w:val="28"/>
          <w:u w:val="single"/>
        </w:rPr>
        <w:t xml:space="preserve"> </w:t>
      </w:r>
      <w:r w:rsidRPr="00060D95">
        <w:rPr>
          <w:sz w:val="28"/>
          <w:szCs w:val="28"/>
          <w:u w:val="single"/>
        </w:rPr>
        <w:t xml:space="preserve"> ФСБ – 2-35-37</w:t>
      </w:r>
    </w:p>
    <w:p w:rsidR="008F2534" w:rsidRPr="00060D95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>Диспетчерская служба администрации города – 2-48-05</w:t>
      </w:r>
    </w:p>
    <w:p w:rsidR="008F2534" w:rsidRPr="00060D95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>Узел электросвязи (</w:t>
      </w:r>
      <w:proofErr w:type="gramStart"/>
      <w:r w:rsidRPr="00060D95">
        <w:rPr>
          <w:sz w:val="28"/>
          <w:szCs w:val="28"/>
          <w:u w:val="single"/>
        </w:rPr>
        <w:t>по</w:t>
      </w:r>
      <w:proofErr w:type="gramEnd"/>
      <w:r w:rsidRPr="00060D95">
        <w:rPr>
          <w:sz w:val="28"/>
          <w:szCs w:val="28"/>
          <w:u w:val="single"/>
        </w:rPr>
        <w:t xml:space="preserve"> ж/д) – 35-2-13,</w:t>
      </w:r>
      <w:r w:rsidRPr="00060D95">
        <w:rPr>
          <w:sz w:val="28"/>
          <w:szCs w:val="28"/>
        </w:rPr>
        <w:t xml:space="preserve">  </w:t>
      </w:r>
      <w:r w:rsidRPr="00060D95">
        <w:rPr>
          <w:sz w:val="28"/>
          <w:szCs w:val="28"/>
          <w:u w:val="single"/>
        </w:rPr>
        <w:t>35-2-14,</w:t>
      </w:r>
      <w:r w:rsidRPr="00060D95">
        <w:rPr>
          <w:sz w:val="28"/>
          <w:szCs w:val="28"/>
        </w:rPr>
        <w:t xml:space="preserve">  </w:t>
      </w:r>
      <w:r w:rsidRPr="00060D95">
        <w:rPr>
          <w:sz w:val="28"/>
          <w:szCs w:val="28"/>
          <w:u w:val="single"/>
        </w:rPr>
        <w:t>35-2-15</w:t>
      </w:r>
    </w:p>
    <w:p w:rsidR="008F2534" w:rsidRDefault="008F2534" w:rsidP="008F2534">
      <w:pPr>
        <w:tabs>
          <w:tab w:val="left" w:pos="6840"/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060D95">
        <w:rPr>
          <w:sz w:val="28"/>
          <w:szCs w:val="28"/>
          <w:u w:val="single"/>
        </w:rPr>
        <w:t>Диспетчер узла  связи (</w:t>
      </w:r>
      <w:proofErr w:type="gramStart"/>
      <w:r w:rsidRPr="00060D95">
        <w:rPr>
          <w:sz w:val="28"/>
          <w:szCs w:val="28"/>
          <w:u w:val="single"/>
        </w:rPr>
        <w:t>по</w:t>
      </w:r>
      <w:proofErr w:type="gramEnd"/>
      <w:r w:rsidRPr="00060D95">
        <w:rPr>
          <w:sz w:val="28"/>
          <w:szCs w:val="28"/>
          <w:u w:val="single"/>
        </w:rPr>
        <w:t xml:space="preserve"> ж/д) – 35-1-21</w:t>
      </w:r>
    </w:p>
    <w:p w:rsidR="00465B9C" w:rsidRDefault="00465B9C" w:rsidP="00465B9C">
      <w:pPr>
        <w:spacing w:line="360" w:lineRule="auto"/>
        <w:jc w:val="center"/>
        <w:rPr>
          <w:sz w:val="28"/>
          <w:szCs w:val="28"/>
        </w:rPr>
      </w:pPr>
    </w:p>
    <w:p w:rsidR="006B1D17" w:rsidRDefault="006B1D17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</w:p>
    <w:p w:rsidR="008F2534" w:rsidRDefault="008F2534" w:rsidP="008F2534">
      <w:pPr>
        <w:tabs>
          <w:tab w:val="left" w:pos="9639"/>
        </w:tabs>
        <w:spacing w:line="360" w:lineRule="auto"/>
        <w:rPr>
          <w:b/>
          <w:sz w:val="26"/>
          <w:szCs w:val="26"/>
        </w:rPr>
      </w:pPr>
    </w:p>
    <w:p w:rsidR="00465B9C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  <w:r w:rsidRPr="007A58F1">
        <w:rPr>
          <w:b/>
          <w:sz w:val="26"/>
          <w:szCs w:val="26"/>
        </w:rPr>
        <w:lastRenderedPageBreak/>
        <w:t>Содержание</w:t>
      </w:r>
    </w:p>
    <w:p w:rsidR="00465B9C" w:rsidRDefault="00465B9C" w:rsidP="00465B9C">
      <w:pPr>
        <w:tabs>
          <w:tab w:val="left" w:pos="9639"/>
        </w:tabs>
        <w:spacing w:line="360" w:lineRule="auto"/>
        <w:rPr>
          <w:sz w:val="26"/>
          <w:szCs w:val="26"/>
        </w:rPr>
      </w:pPr>
    </w:p>
    <w:p w:rsidR="00465B9C" w:rsidRPr="00542343" w:rsidRDefault="00465B9C" w:rsidP="00465B9C">
      <w:pPr>
        <w:tabs>
          <w:tab w:val="left" w:pos="9639"/>
        </w:tabs>
        <w:spacing w:line="360" w:lineRule="auto"/>
        <w:rPr>
          <w:sz w:val="28"/>
          <w:szCs w:val="28"/>
        </w:rPr>
      </w:pPr>
      <w:proofErr w:type="gramStart"/>
      <w:r w:rsidRPr="00542343">
        <w:rPr>
          <w:sz w:val="28"/>
          <w:szCs w:val="28"/>
        </w:rPr>
        <w:t>План-схемы</w:t>
      </w:r>
      <w:proofErr w:type="gramEnd"/>
      <w:r w:rsidRPr="00542343">
        <w:rPr>
          <w:sz w:val="28"/>
          <w:szCs w:val="28"/>
        </w:rPr>
        <w:t xml:space="preserve"> </w:t>
      </w:r>
      <w:r w:rsidR="008F2534">
        <w:rPr>
          <w:sz w:val="28"/>
          <w:szCs w:val="28"/>
        </w:rPr>
        <w:t xml:space="preserve"> </w:t>
      </w:r>
      <w:r w:rsidRPr="00542343">
        <w:rPr>
          <w:sz w:val="28"/>
          <w:szCs w:val="28"/>
        </w:rPr>
        <w:t>ОУ.</w:t>
      </w:r>
    </w:p>
    <w:p w:rsidR="00465B9C" w:rsidRPr="00542343" w:rsidRDefault="00465B9C" w:rsidP="00465B9C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>район расположения ОУ, пути движения транспортных средств и детей (учеников, обучающихся);</w:t>
      </w:r>
    </w:p>
    <w:p w:rsidR="00465B9C" w:rsidRPr="00542343" w:rsidRDefault="00465B9C" w:rsidP="00465B9C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465B9C" w:rsidRPr="00542343" w:rsidRDefault="00465B9C" w:rsidP="00465B9C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465B9C" w:rsidRPr="00542343" w:rsidRDefault="00465B9C" w:rsidP="00465B9C">
      <w:pPr>
        <w:numPr>
          <w:ilvl w:val="0"/>
          <w:numId w:val="1"/>
        </w:numPr>
        <w:tabs>
          <w:tab w:val="left" w:pos="360"/>
          <w:tab w:val="left" w:pos="963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465B9C" w:rsidRPr="00542343" w:rsidRDefault="00465B9C" w:rsidP="00465B9C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65B9C" w:rsidRPr="00542343" w:rsidRDefault="00465B9C" w:rsidP="00465B9C">
      <w:pPr>
        <w:numPr>
          <w:ilvl w:val="0"/>
          <w:numId w:val="2"/>
        </w:numPr>
        <w:tabs>
          <w:tab w:val="left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465B9C" w:rsidRPr="00542343" w:rsidRDefault="00465B9C" w:rsidP="00465B9C">
      <w:pPr>
        <w:numPr>
          <w:ilvl w:val="1"/>
          <w:numId w:val="2"/>
        </w:numPr>
        <w:tabs>
          <w:tab w:val="left" w:pos="360"/>
          <w:tab w:val="left" w:pos="963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>общие сведения;</w:t>
      </w:r>
    </w:p>
    <w:p w:rsidR="00465B9C" w:rsidRPr="00542343" w:rsidRDefault="00465B9C" w:rsidP="00465B9C">
      <w:pPr>
        <w:numPr>
          <w:ilvl w:val="1"/>
          <w:numId w:val="2"/>
        </w:numPr>
        <w:tabs>
          <w:tab w:val="left" w:pos="360"/>
          <w:tab w:val="left" w:pos="1080"/>
          <w:tab w:val="left" w:pos="963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 xml:space="preserve">маршрут движения автобуса до ОУ; </w:t>
      </w:r>
    </w:p>
    <w:p w:rsidR="00465B9C" w:rsidRPr="00542343" w:rsidRDefault="00465B9C" w:rsidP="00465B9C">
      <w:pPr>
        <w:numPr>
          <w:ilvl w:val="1"/>
          <w:numId w:val="2"/>
        </w:numPr>
        <w:tabs>
          <w:tab w:val="left" w:pos="360"/>
          <w:tab w:val="left" w:pos="1080"/>
          <w:tab w:val="left" w:pos="9639"/>
        </w:tabs>
        <w:spacing w:line="360" w:lineRule="auto"/>
        <w:ind w:left="360" w:firstLine="0"/>
        <w:jc w:val="both"/>
        <w:rPr>
          <w:sz w:val="28"/>
          <w:szCs w:val="28"/>
        </w:rPr>
      </w:pPr>
      <w:r w:rsidRPr="00542343">
        <w:rPr>
          <w:sz w:val="28"/>
          <w:szCs w:val="28"/>
        </w:rPr>
        <w:t xml:space="preserve">безопасное расположение остановки автобуса ОУ. </w:t>
      </w:r>
    </w:p>
    <w:p w:rsidR="00465B9C" w:rsidRPr="00542343" w:rsidRDefault="00465B9C" w:rsidP="00465B9C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65B9C" w:rsidRPr="00542343" w:rsidRDefault="00465B9C" w:rsidP="00465B9C">
      <w:pPr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542343">
        <w:rPr>
          <w:sz w:val="28"/>
          <w:szCs w:val="28"/>
          <w:lang w:val="en-US"/>
        </w:rPr>
        <w:t>III</w:t>
      </w:r>
      <w:r w:rsidRPr="00542343">
        <w:rPr>
          <w:sz w:val="28"/>
          <w:szCs w:val="28"/>
        </w:rPr>
        <w:t xml:space="preserve">. Приложения: </w:t>
      </w:r>
    </w:p>
    <w:p w:rsidR="00465B9C" w:rsidRPr="00542343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65B9C" w:rsidRPr="00542343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65B9C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</w:p>
    <w:p w:rsidR="00465B9C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</w:p>
    <w:p w:rsidR="00465B9C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</w:p>
    <w:p w:rsidR="00465B9C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</w:p>
    <w:p w:rsidR="00465B9C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</w:p>
    <w:p w:rsidR="00465B9C" w:rsidRDefault="00465B9C" w:rsidP="00542343">
      <w:pPr>
        <w:tabs>
          <w:tab w:val="left" w:pos="9639"/>
        </w:tabs>
        <w:spacing w:line="360" w:lineRule="auto"/>
        <w:rPr>
          <w:b/>
          <w:sz w:val="26"/>
          <w:szCs w:val="26"/>
        </w:rPr>
      </w:pPr>
    </w:p>
    <w:p w:rsidR="00542343" w:rsidRDefault="00542343" w:rsidP="00542343">
      <w:pPr>
        <w:tabs>
          <w:tab w:val="left" w:pos="9639"/>
        </w:tabs>
        <w:spacing w:line="360" w:lineRule="auto"/>
        <w:rPr>
          <w:b/>
          <w:sz w:val="26"/>
          <w:szCs w:val="26"/>
        </w:rPr>
      </w:pPr>
    </w:p>
    <w:p w:rsidR="00465B9C" w:rsidRPr="007A58F1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  <w:proofErr w:type="gramStart"/>
      <w:r w:rsidRPr="007A58F1">
        <w:rPr>
          <w:b/>
          <w:sz w:val="26"/>
          <w:szCs w:val="26"/>
          <w:lang w:val="en-US"/>
        </w:rPr>
        <w:lastRenderedPageBreak/>
        <w:t>I</w:t>
      </w:r>
      <w:r w:rsidRPr="007A58F1">
        <w:rPr>
          <w:b/>
          <w:sz w:val="26"/>
          <w:szCs w:val="26"/>
        </w:rPr>
        <w:t>. План-схемы ОУ.</w:t>
      </w:r>
      <w:proofErr w:type="gramEnd"/>
    </w:p>
    <w:p w:rsidR="00465B9C" w:rsidRPr="007A58F1" w:rsidRDefault="00465B9C" w:rsidP="00465B9C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  <w:r w:rsidRPr="007A58F1">
        <w:rPr>
          <w:b/>
          <w:sz w:val="26"/>
          <w:szCs w:val="26"/>
        </w:rPr>
        <w:t>План-схема района расположения ОУ,</w:t>
      </w:r>
    </w:p>
    <w:p w:rsidR="008220D0" w:rsidRDefault="00630804" w:rsidP="00997D85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7" type="#_x0000_t75" style="position:absolute;left:0;text-align:left;margin-left:-60.75pt;margin-top:27.4pt;width:549.2pt;height:355.95pt;z-index:251744256;mso-position-horizontal-relative:text;mso-position-vertical-relative:text">
            <v:imagedata r:id="rId9" o:title="Рисунок3"/>
            <w10:wrap type="square"/>
          </v:shape>
        </w:pict>
      </w:r>
      <w:r w:rsidR="00465B9C" w:rsidRPr="007A58F1">
        <w:rPr>
          <w:b/>
          <w:sz w:val="26"/>
          <w:szCs w:val="26"/>
        </w:rPr>
        <w:t>пути движения транспортных средств и детей (учеников)</w:t>
      </w:r>
    </w:p>
    <w:p w:rsidR="008F2534" w:rsidRPr="008F2534" w:rsidRDefault="008F2534" w:rsidP="00997D85">
      <w:pPr>
        <w:tabs>
          <w:tab w:val="left" w:pos="9639"/>
        </w:tabs>
        <w:spacing w:line="360" w:lineRule="auto"/>
        <w:jc w:val="center"/>
        <w:rPr>
          <w:b/>
          <w:sz w:val="26"/>
          <w:szCs w:val="26"/>
        </w:rPr>
      </w:pPr>
    </w:p>
    <w:p w:rsidR="008220D0" w:rsidRDefault="0063080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rect id="_x0000_s1073" style="position:absolute;margin-left:-6.35pt;margin-top:2.2pt;width:51.9pt;height:18.4pt;z-index:251675648" fillcolor="yellow" strokecolor="#f79646 [3209]" strokeweight="5pt">
            <v:stroke linestyle="thickThin"/>
            <v:shadow color="#868686"/>
          </v:rect>
        </w:pict>
      </w:r>
      <w:r w:rsidR="008220D0">
        <w:rPr>
          <w:noProof/>
          <w:lang w:eastAsia="ru-RU"/>
        </w:rPr>
        <w:t xml:space="preserve">                  - жилые застройки</w:t>
      </w:r>
    </w:p>
    <w:p w:rsidR="008220D0" w:rsidRDefault="0063080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rect id="_x0000_s1074" style="position:absolute;margin-left:-9.7pt;margin-top:3.95pt;width:55.25pt;height:20.9pt;z-index:251676672" fillcolor="white [3201]" strokecolor="black [3200]" strokeweight="1pt">
            <v:stroke dashstyle="dash"/>
            <v:shadow color="#868686"/>
          </v:rect>
        </w:pict>
      </w:r>
      <w:r w:rsidR="008220D0">
        <w:rPr>
          <w:noProof/>
          <w:lang w:eastAsia="ru-RU"/>
        </w:rPr>
        <w:t xml:space="preserve">                    - огаждение  ОУ</w:t>
      </w:r>
    </w:p>
    <w:p w:rsidR="008220D0" w:rsidRDefault="0063080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9" type="#_x0000_t32" style="position:absolute;margin-left:-15.55pt;margin-top:8.5pt;width:68.65pt;height:0;z-index:251722752" o:connectortype="straight" strokecolor="red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-6.35pt;margin-top:19.15pt;width:47.7pt;height:0;z-index:251677696" o:connectortype="straight" strokecolor="#f2f2f2 [3041]" strokeweight="3pt">
            <v:stroke startarrow="block" endarrow="block"/>
            <v:shadow type="perspective" color="#622423 [1605]" opacity=".5" offset="1pt" offset2="-1pt"/>
          </v:shape>
        </w:pict>
      </w:r>
      <w:r w:rsidR="008220D0">
        <w:rPr>
          <w:noProof/>
          <w:lang w:eastAsia="ru-RU"/>
        </w:rPr>
        <w:t xml:space="preserve">                    - </w:t>
      </w:r>
      <w:r w:rsidR="008F2534">
        <w:rPr>
          <w:noProof/>
          <w:lang w:eastAsia="ru-RU"/>
        </w:rPr>
        <w:t>д</w:t>
      </w:r>
      <w:r w:rsidR="008220D0">
        <w:rPr>
          <w:noProof/>
          <w:lang w:eastAsia="ru-RU"/>
        </w:rPr>
        <w:t xml:space="preserve">вижение автотранспорта       </w:t>
      </w:r>
    </w:p>
    <w:p w:rsidR="006A0293" w:rsidRPr="008779B4" w:rsidRDefault="00630804" w:rsidP="006A0293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s1220" type="#_x0000_t32" style="position:absolute;margin-left:-15.55pt;margin-top:6.95pt;width:68.65pt;height:0;flip:x;z-index:251723776" o:connectortype="straight" strokecolor="#002060">
            <v:stroke endarrow="block"/>
          </v:shape>
        </w:pict>
      </w:r>
      <w:r w:rsidR="006A0293">
        <w:rPr>
          <w:noProof/>
          <w:lang w:eastAsia="ru-RU"/>
        </w:rPr>
        <w:t xml:space="preserve">                      </w:t>
      </w:r>
      <w:r w:rsidR="008779B4">
        <w:rPr>
          <w:noProof/>
          <w:lang w:eastAsia="ru-RU"/>
        </w:rPr>
        <w:t xml:space="preserve">- </w:t>
      </w:r>
      <w:r w:rsidR="008F2534">
        <w:rPr>
          <w:noProof/>
          <w:lang w:eastAsia="ru-RU"/>
        </w:rPr>
        <w:t>д</w:t>
      </w:r>
      <w:r w:rsidR="008779B4">
        <w:rPr>
          <w:noProof/>
          <w:lang w:eastAsia="ru-RU"/>
        </w:rPr>
        <w:t>вижение детей в</w:t>
      </w:r>
      <w:r w:rsidR="008779B4" w:rsidRPr="008779B4">
        <w:rPr>
          <w:noProof/>
          <w:lang w:eastAsia="ru-RU"/>
        </w:rPr>
        <w:t xml:space="preserve"> </w:t>
      </w:r>
      <w:r w:rsidR="008220D0">
        <w:rPr>
          <w:noProof/>
          <w:lang w:eastAsia="ru-RU"/>
        </w:rPr>
        <w:t xml:space="preserve"> ОУ   </w:t>
      </w:r>
    </w:p>
    <w:p w:rsidR="008779B4" w:rsidRPr="008779B4" w:rsidRDefault="00630804" w:rsidP="006A0293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s1225" type="#_x0000_t32" style="position:absolute;margin-left:-15.55pt;margin-top:3.85pt;width:68.65pt;height:0;z-index:251728896" o:connectortype="straight" strokecolor="#00b050">
            <v:stroke endarrow="block"/>
          </v:shape>
        </w:pict>
      </w:r>
      <w:r w:rsidR="008779B4" w:rsidRPr="008779B4">
        <w:rPr>
          <w:noProof/>
          <w:lang w:eastAsia="ru-RU"/>
        </w:rPr>
        <w:t xml:space="preserve">                     </w:t>
      </w:r>
      <w:r w:rsidR="008F2534">
        <w:rPr>
          <w:noProof/>
          <w:lang w:eastAsia="ru-RU"/>
        </w:rPr>
        <w:t xml:space="preserve">- </w:t>
      </w:r>
      <w:r w:rsidR="008779B4" w:rsidRPr="008779B4">
        <w:rPr>
          <w:noProof/>
          <w:lang w:eastAsia="ru-RU"/>
        </w:rPr>
        <w:t xml:space="preserve"> </w:t>
      </w:r>
      <w:r w:rsidR="008779B4">
        <w:rPr>
          <w:noProof/>
          <w:lang w:eastAsia="ru-RU"/>
        </w:rPr>
        <w:t xml:space="preserve">Движение детей из ОУ   </w:t>
      </w:r>
    </w:p>
    <w:p w:rsidR="000B0A14" w:rsidRDefault="00630804" w:rsidP="006A0293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rect id="_x0000_s1221" style="position:absolute;margin-left:-9.7pt;margin-top:1.1pt;width:62.8pt;height:18.4pt;z-index:251724800" fillcolor="#e5b8b7 [1301]" strokecolor="red"/>
        </w:pict>
      </w:r>
      <w:r w:rsidR="000B0A14">
        <w:rPr>
          <w:noProof/>
          <w:lang w:eastAsia="ru-RU"/>
        </w:rPr>
        <w:t xml:space="preserve">                      - посадка</w:t>
      </w:r>
      <w:r w:rsidR="000B0A14" w:rsidRPr="000B0A14">
        <w:rPr>
          <w:noProof/>
          <w:lang w:eastAsia="ru-RU"/>
        </w:rPr>
        <w:t>/</w:t>
      </w:r>
      <w:r w:rsidR="000B0A14">
        <w:rPr>
          <w:noProof/>
          <w:lang w:eastAsia="ru-RU"/>
        </w:rPr>
        <w:t>высадка детей, прибывших в ОУ на автобусе</w:t>
      </w:r>
    </w:p>
    <w:p w:rsidR="007847D4" w:rsidRDefault="00630804" w:rsidP="008779B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rect id="_x0000_s1222" style="position:absolute;margin-left:-9.7pt;margin-top:2.05pt;width:62.8pt;height:17.6pt;z-index:251725824" fillcolor="#9bbb59 [3206]" strokecolor="#4e6128 [1606]" strokeweight="3pt">
            <v:shadow on="t" type="perspective" color="#4e6128 [1606]" opacity=".5" offset="1pt" offset2="-1pt"/>
          </v:rect>
        </w:pict>
      </w:r>
      <w:r w:rsidR="000B0A14">
        <w:rPr>
          <w:noProof/>
          <w:lang w:eastAsia="ru-RU"/>
        </w:rPr>
        <w:t xml:space="preserve">                      - </w:t>
      </w:r>
      <w:r w:rsidR="008F2534">
        <w:rPr>
          <w:noProof/>
          <w:lang w:eastAsia="ru-RU"/>
        </w:rPr>
        <w:t>л</w:t>
      </w:r>
      <w:r w:rsidR="000B0A14">
        <w:rPr>
          <w:noProof/>
          <w:lang w:eastAsia="ru-RU"/>
        </w:rPr>
        <w:t>есополоса</w:t>
      </w:r>
    </w:p>
    <w:p w:rsidR="008F2534" w:rsidRDefault="00630804" w:rsidP="008779B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shape id="_x0000_s1235" type="#_x0000_t32" style="position:absolute;margin-left:-60.05pt;margin-top:8.2pt;width:59.45pt;height:.85pt;z-index:251740160" o:connectortype="straight" strokecolor="red" strokeweight="4.5pt"/>
        </w:pict>
      </w:r>
      <w:r>
        <w:rPr>
          <w:noProof/>
        </w:rPr>
        <w:pict>
          <v:shape id="_x0000_s1236" type="#_x0000_t75" style="position:absolute;margin-left:.8pt;margin-top:19.15pt;width:40.55pt;height:34.4pt;z-index:251742208;mso-position-horizontal-relative:text;mso-position-vertical-relative:text">
            <v:imagedata r:id="rId10" o:title="znak-300x254"/>
            <w10:wrap type="square"/>
          </v:shape>
        </w:pict>
      </w:r>
      <w:r w:rsidR="008F2534">
        <w:rPr>
          <w:noProof/>
          <w:lang w:eastAsia="ru-RU"/>
        </w:rPr>
        <w:t xml:space="preserve">        - вход в ОУ</w:t>
      </w:r>
    </w:p>
    <w:p w:rsidR="008F2534" w:rsidRDefault="008F2534" w:rsidP="008779B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- знак «Дети»</w:t>
      </w:r>
    </w:p>
    <w:p w:rsidR="008F2534" w:rsidRDefault="008F2534" w:rsidP="008779B4">
      <w:pPr>
        <w:suppressAutoHyphens w:val="0"/>
        <w:spacing w:after="200" w:line="276" w:lineRule="auto"/>
        <w:rPr>
          <w:noProof/>
          <w:lang w:eastAsia="ru-RU"/>
        </w:rPr>
      </w:pPr>
    </w:p>
    <w:p w:rsidR="008F2534" w:rsidRDefault="008F253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465B9C" w:rsidRDefault="00465B9C" w:rsidP="00465B9C">
      <w:pPr>
        <w:jc w:val="center"/>
        <w:rPr>
          <w:b/>
          <w:sz w:val="28"/>
          <w:szCs w:val="28"/>
        </w:rPr>
      </w:pPr>
      <w:r w:rsidRPr="00465B9C"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6D0FAD" w:rsidRDefault="00630804" w:rsidP="00D34B69">
      <w:pPr>
        <w:suppressAutoHyphens w:val="0"/>
        <w:spacing w:after="200"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i1025" type="#_x0000_t75" style="width:468pt;height:373.4pt">
            <v:imagedata r:id="rId11" o:title="25-12-2014 21-54-00"/>
          </v:shape>
        </w:pict>
      </w:r>
    </w:p>
    <w:p w:rsidR="006D0FAD" w:rsidRDefault="00630804" w:rsidP="00D34B69">
      <w:pPr>
        <w:suppressAutoHyphens w:val="0"/>
        <w:spacing w:after="200"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122" style="position:absolute;margin-left:.3pt;margin-top:25.6pt;width:55.25pt;height:20.9pt;z-index:251684864" fillcolor="white [3201]" strokecolor="black [3200]" strokeweight="1pt">
            <v:stroke dashstyle="dash"/>
            <v:shadow color="#868686"/>
          </v:rect>
        </w:pict>
      </w:r>
    </w:p>
    <w:p w:rsidR="006D0FAD" w:rsidRDefault="006D0FAD" w:rsidP="00D34B69">
      <w:pPr>
        <w:suppressAutoHyphens w:val="0"/>
        <w:spacing w:after="200"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-  Ограждение ОУ</w:t>
      </w:r>
    </w:p>
    <w:p w:rsidR="006D0FAD" w:rsidRDefault="00630804" w:rsidP="00D34B69">
      <w:pPr>
        <w:suppressAutoHyphens w:val="0"/>
        <w:spacing w:after="200"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23" type="#_x0000_t69" style="position:absolute;margin-left:.3pt;margin-top:4.55pt;width:60.3pt;height:11.35pt;z-index:251685888" fillcolor="#c0504d [3205]" strokecolor="red" strokeweight="3pt">
            <v:shadow on="t" type="perspective" color="#622423 [1605]" opacity=".5" offset="1pt" offset2="-1pt"/>
          </v:shape>
        </w:pict>
      </w:r>
      <w:r w:rsidR="006D0FAD">
        <w:rPr>
          <w:noProof/>
          <w:sz w:val="28"/>
          <w:szCs w:val="28"/>
          <w:lang w:eastAsia="ru-RU"/>
        </w:rPr>
        <w:t xml:space="preserve">                    -  движение грузовых ТС по территории ОУ</w:t>
      </w:r>
    </w:p>
    <w:p w:rsidR="006D0FAD" w:rsidRDefault="00630804" w:rsidP="006D0FAD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6" type="#_x0000_t109" style="position:absolute;margin-left:.3pt;margin-top:21.55pt;width:55.25pt;height:19.25pt;z-index:251688960" fillcolor="black">
            <v:fill r:id="rId12" o:title="Темный диагональный 1" type="pattern"/>
          </v:shape>
        </w:pict>
      </w:r>
      <w:r>
        <w:rPr>
          <w:noProof/>
          <w:lang w:eastAsia="ru-RU"/>
        </w:rPr>
        <w:pict>
          <v:shape id="_x0000_s1124" type="#_x0000_t69" style="position:absolute;margin-left:.3pt;margin-top:1.2pt;width:60.3pt;height:11.35pt;z-index:251686912" fillcolor="#4f81bd [3204]" strokecolor="#17365d [2415]" strokeweight="3pt">
            <v:shadow on="t" type="perspective" color="#243f60 [1604]" opacity=".5" offset="1pt" offset2="-1pt"/>
          </v:shape>
        </w:pict>
      </w:r>
      <w:r w:rsidR="006D0FAD">
        <w:rPr>
          <w:noProof/>
          <w:lang w:eastAsia="ru-RU"/>
        </w:rPr>
        <w:t xml:space="preserve">                         - Движение детей (учащихся) на территории ОУ</w:t>
      </w:r>
    </w:p>
    <w:p w:rsidR="006D0FAD" w:rsidRDefault="00630804" w:rsidP="006D0FAD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color w:val="FF0000"/>
          <w:lang w:eastAsia="ru-RU"/>
        </w:rPr>
        <w:pict>
          <v:shape id="_x0000_s1125" type="#_x0000_t109" style="position:absolute;margin-left:.3pt;margin-top:24.75pt;width:55.25pt;height:19.25pt;z-index:251687936" fillcolor="#f9a091" strokecolor="red" strokeweight="2.5pt">
            <v:shadow color="#868686"/>
          </v:shape>
        </w:pict>
      </w:r>
      <w:r w:rsidR="006D0FAD">
        <w:rPr>
          <w:noProof/>
          <w:lang w:eastAsia="ru-RU"/>
        </w:rPr>
        <w:t xml:space="preserve">                      - место разгрузки</w:t>
      </w:r>
      <w:r w:rsidR="006D0FAD" w:rsidRPr="00850541">
        <w:rPr>
          <w:noProof/>
          <w:lang w:eastAsia="ru-RU"/>
        </w:rPr>
        <w:t>/</w:t>
      </w:r>
      <w:r w:rsidR="006D0FAD">
        <w:rPr>
          <w:noProof/>
          <w:lang w:eastAsia="ru-RU"/>
        </w:rPr>
        <w:t xml:space="preserve"> погрузки</w:t>
      </w:r>
    </w:p>
    <w:p w:rsidR="007847D4" w:rsidRDefault="006D0FAD" w:rsidP="007847D4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- место высадки</w:t>
      </w:r>
      <w:r w:rsidRPr="006D0FAD">
        <w:rPr>
          <w:noProof/>
          <w:lang w:eastAsia="ru-RU"/>
        </w:rPr>
        <w:t>/</w:t>
      </w:r>
      <w:r>
        <w:rPr>
          <w:noProof/>
          <w:lang w:eastAsia="ru-RU"/>
        </w:rPr>
        <w:t xml:space="preserve"> посадки учащихся ОУ</w:t>
      </w:r>
    </w:p>
    <w:p w:rsidR="00252A70" w:rsidRPr="008F2534" w:rsidRDefault="00252A70" w:rsidP="007847D4">
      <w:pPr>
        <w:suppressAutoHyphens w:val="0"/>
        <w:spacing w:after="200" w:line="276" w:lineRule="auto"/>
        <w:rPr>
          <w:noProof/>
          <w:lang w:eastAsia="ru-RU"/>
        </w:rPr>
      </w:pPr>
    </w:p>
    <w:p w:rsidR="007847D4" w:rsidRPr="008F2534" w:rsidRDefault="007847D4" w:rsidP="007847D4">
      <w:pPr>
        <w:suppressAutoHyphens w:val="0"/>
        <w:spacing w:after="200" w:line="276" w:lineRule="auto"/>
        <w:rPr>
          <w:noProof/>
          <w:lang w:eastAsia="ru-RU"/>
        </w:rPr>
      </w:pPr>
    </w:p>
    <w:p w:rsidR="007847D4" w:rsidRPr="008F2534" w:rsidRDefault="007847D4" w:rsidP="007847D4">
      <w:pPr>
        <w:suppressAutoHyphens w:val="0"/>
        <w:spacing w:after="200" w:line="276" w:lineRule="auto"/>
        <w:rPr>
          <w:noProof/>
          <w:lang w:eastAsia="ru-RU"/>
        </w:rPr>
      </w:pPr>
    </w:p>
    <w:p w:rsidR="007847D4" w:rsidRPr="008F2534" w:rsidRDefault="007847D4" w:rsidP="007847D4">
      <w:pPr>
        <w:suppressAutoHyphens w:val="0"/>
        <w:spacing w:after="200" w:line="276" w:lineRule="auto"/>
        <w:rPr>
          <w:noProof/>
          <w:lang w:eastAsia="ru-RU"/>
        </w:rPr>
      </w:pPr>
    </w:p>
    <w:p w:rsidR="007847D4" w:rsidRPr="008F2534" w:rsidRDefault="007847D4" w:rsidP="007847D4">
      <w:pPr>
        <w:suppressAutoHyphens w:val="0"/>
        <w:spacing w:after="200" w:line="276" w:lineRule="auto"/>
        <w:rPr>
          <w:noProof/>
          <w:lang w:eastAsia="ru-RU"/>
        </w:rPr>
      </w:pPr>
    </w:p>
    <w:p w:rsidR="00252A70" w:rsidRDefault="00252A70" w:rsidP="00252A70">
      <w:pPr>
        <w:tabs>
          <w:tab w:val="left" w:pos="1620"/>
        </w:tabs>
        <w:jc w:val="both"/>
        <w:rPr>
          <w:sz w:val="28"/>
          <w:szCs w:val="28"/>
        </w:rPr>
      </w:pPr>
    </w:p>
    <w:p w:rsidR="00252A70" w:rsidRDefault="00252A70" w:rsidP="00252A70">
      <w:pPr>
        <w:tabs>
          <w:tab w:val="left" w:pos="1620"/>
        </w:tabs>
        <w:jc w:val="both"/>
        <w:rPr>
          <w:sz w:val="28"/>
          <w:szCs w:val="28"/>
        </w:rPr>
      </w:pPr>
    </w:p>
    <w:p w:rsidR="00252A70" w:rsidRPr="00252A70" w:rsidRDefault="00252A70" w:rsidP="00252A70">
      <w:pPr>
        <w:jc w:val="center"/>
        <w:rPr>
          <w:b/>
          <w:sz w:val="28"/>
          <w:szCs w:val="28"/>
        </w:rPr>
      </w:pPr>
      <w:r w:rsidRPr="00252A70">
        <w:rPr>
          <w:b/>
          <w:sz w:val="28"/>
          <w:szCs w:val="28"/>
          <w:lang w:val="en-US"/>
        </w:rPr>
        <w:t>II</w:t>
      </w:r>
      <w:r w:rsidRPr="00252A70">
        <w:rPr>
          <w:b/>
          <w:sz w:val="28"/>
          <w:szCs w:val="28"/>
        </w:rPr>
        <w:t>. Информация об обеспечении безопасности перевозок детей специальным транспортным средством (автобусом).</w:t>
      </w:r>
    </w:p>
    <w:p w:rsidR="00252A70" w:rsidRPr="00252A70" w:rsidRDefault="00252A70" w:rsidP="00252A70">
      <w:pPr>
        <w:jc w:val="center"/>
        <w:rPr>
          <w:b/>
          <w:sz w:val="28"/>
          <w:szCs w:val="28"/>
        </w:rPr>
      </w:pPr>
    </w:p>
    <w:p w:rsidR="00252A70" w:rsidRPr="00252A70" w:rsidRDefault="00252A70" w:rsidP="00252A70">
      <w:pPr>
        <w:jc w:val="center"/>
        <w:rPr>
          <w:b/>
          <w:sz w:val="28"/>
          <w:szCs w:val="28"/>
        </w:rPr>
      </w:pPr>
      <w:r w:rsidRPr="00252A70">
        <w:rPr>
          <w:b/>
          <w:sz w:val="28"/>
          <w:szCs w:val="28"/>
        </w:rPr>
        <w:t>Общие сведения</w:t>
      </w:r>
    </w:p>
    <w:p w:rsidR="00252A70" w:rsidRPr="00252A70" w:rsidRDefault="00252A70" w:rsidP="00252A70">
      <w:pPr>
        <w:rPr>
          <w:i/>
          <w:sz w:val="28"/>
          <w:szCs w:val="28"/>
        </w:rPr>
      </w:pPr>
    </w:p>
    <w:p w:rsidR="00252A70" w:rsidRPr="006B1D17" w:rsidRDefault="00252A70" w:rsidP="00252A70">
      <w:pPr>
        <w:jc w:val="both"/>
        <w:rPr>
          <w:sz w:val="28"/>
          <w:szCs w:val="28"/>
          <w:u w:val="single"/>
        </w:rPr>
      </w:pPr>
      <w:r w:rsidRPr="006B1D17">
        <w:rPr>
          <w:sz w:val="28"/>
          <w:szCs w:val="28"/>
        </w:rPr>
        <w:t xml:space="preserve">Марка </w:t>
      </w:r>
      <w:r w:rsidR="00C067BD" w:rsidRPr="006B1D17">
        <w:rPr>
          <w:rFonts w:ascii="Arial" w:hAnsi="Arial" w:cs="Arial"/>
          <w:sz w:val="23"/>
          <w:szCs w:val="23"/>
          <w:u w:val="single"/>
          <w:shd w:val="clear" w:color="auto" w:fill="FFFFFF"/>
        </w:rPr>
        <w:t>ПАЗ</w:t>
      </w:r>
      <w:r w:rsidR="00C067BD" w:rsidRPr="006B1D17">
        <w:rPr>
          <w:rStyle w:val="apple-converted-space"/>
          <w:rFonts w:ascii="Arial" w:hAnsi="Arial" w:cs="Arial"/>
          <w:sz w:val="23"/>
          <w:szCs w:val="23"/>
          <w:u w:val="single"/>
          <w:shd w:val="clear" w:color="auto" w:fill="FFFFFF"/>
        </w:rPr>
        <w:t> </w:t>
      </w:r>
      <w:r w:rsidR="00C067BD" w:rsidRPr="006B1D17">
        <w:rPr>
          <w:rStyle w:val="wmi-callto"/>
          <w:rFonts w:ascii="Arial" w:hAnsi="Arial" w:cs="Arial"/>
          <w:sz w:val="23"/>
          <w:szCs w:val="23"/>
          <w:u w:val="single"/>
          <w:shd w:val="clear" w:color="auto" w:fill="FFFFFF"/>
        </w:rPr>
        <w:t>32053 70</w:t>
      </w:r>
      <w:r w:rsidR="00573CF0" w:rsidRPr="006B1D17">
        <w:rPr>
          <w:rStyle w:val="wmi-callto"/>
          <w:rFonts w:ascii="Arial" w:hAnsi="Arial" w:cs="Arial"/>
          <w:sz w:val="23"/>
          <w:szCs w:val="23"/>
          <w:u w:val="single"/>
          <w:shd w:val="clear" w:color="auto" w:fill="FFFFFF"/>
        </w:rPr>
        <w:t xml:space="preserve">, </w:t>
      </w:r>
      <w:r w:rsidR="00573CF0" w:rsidRPr="006B1D17">
        <w:rPr>
          <w:rFonts w:ascii="Arial" w:hAnsi="Arial" w:cs="Arial"/>
          <w:sz w:val="23"/>
          <w:szCs w:val="23"/>
          <w:u w:val="single"/>
          <w:shd w:val="clear" w:color="auto" w:fill="FFFFFF"/>
        </w:rPr>
        <w:t xml:space="preserve">FST </w:t>
      </w:r>
      <w:proofErr w:type="spellStart"/>
      <w:r w:rsidR="00573CF0" w:rsidRPr="006B1D17">
        <w:rPr>
          <w:rFonts w:ascii="Arial" w:hAnsi="Arial" w:cs="Arial"/>
          <w:sz w:val="23"/>
          <w:szCs w:val="23"/>
          <w:u w:val="single"/>
          <w:shd w:val="clear" w:color="auto" w:fill="FFFFFF"/>
        </w:rPr>
        <w:t>Fiat</w:t>
      </w:r>
      <w:proofErr w:type="spellEnd"/>
      <w:r w:rsidR="00573CF0" w:rsidRPr="006B1D17">
        <w:rPr>
          <w:rFonts w:ascii="Arial" w:hAnsi="Arial" w:cs="Arial"/>
          <w:sz w:val="23"/>
          <w:szCs w:val="23"/>
          <w:u w:val="single"/>
          <w:shd w:val="clear" w:color="auto" w:fill="FFFFFF"/>
        </w:rPr>
        <w:t xml:space="preserve"> </w:t>
      </w:r>
      <w:proofErr w:type="spellStart"/>
      <w:r w:rsidR="00573CF0" w:rsidRPr="006B1D17">
        <w:rPr>
          <w:rFonts w:ascii="Arial" w:hAnsi="Arial" w:cs="Arial"/>
          <w:sz w:val="23"/>
          <w:szCs w:val="23"/>
          <w:u w:val="single"/>
          <w:shd w:val="clear" w:color="auto" w:fill="FFFFFF"/>
        </w:rPr>
        <w:t>Ducato</w:t>
      </w:r>
      <w:proofErr w:type="spellEnd"/>
    </w:p>
    <w:p w:rsidR="00252A70" w:rsidRPr="006B1D17" w:rsidRDefault="00C067BD" w:rsidP="00252A70">
      <w:pPr>
        <w:jc w:val="both"/>
        <w:rPr>
          <w:sz w:val="28"/>
          <w:szCs w:val="28"/>
        </w:rPr>
      </w:pPr>
      <w:r w:rsidRPr="006B1D17">
        <w:rPr>
          <w:sz w:val="28"/>
          <w:szCs w:val="28"/>
        </w:rPr>
        <w:t>Модель ___________</w:t>
      </w:r>
      <w:r w:rsidR="00252A70" w:rsidRPr="006B1D17">
        <w:rPr>
          <w:sz w:val="28"/>
          <w:szCs w:val="28"/>
        </w:rPr>
        <w:t>_____________________________________________</w:t>
      </w:r>
    </w:p>
    <w:p w:rsidR="00252A70" w:rsidRPr="006B1D17" w:rsidRDefault="00252A70" w:rsidP="00252A70">
      <w:pPr>
        <w:jc w:val="both"/>
        <w:rPr>
          <w:sz w:val="28"/>
          <w:szCs w:val="28"/>
          <w:u w:val="single"/>
        </w:rPr>
      </w:pPr>
      <w:r w:rsidRPr="006B1D17">
        <w:rPr>
          <w:sz w:val="28"/>
          <w:szCs w:val="28"/>
        </w:rPr>
        <w:t xml:space="preserve">Государственный регистрационный знак </w:t>
      </w:r>
      <w:r w:rsidR="00C067BD" w:rsidRPr="006B1D17">
        <w:rPr>
          <w:rFonts w:ascii="Arial" w:hAnsi="Arial" w:cs="Arial"/>
          <w:sz w:val="23"/>
          <w:szCs w:val="23"/>
          <w:u w:val="single"/>
          <w:shd w:val="clear" w:color="auto" w:fill="FFFFFF"/>
        </w:rPr>
        <w:t>X686AT</w:t>
      </w:r>
      <w:r w:rsidR="00573CF0" w:rsidRPr="006B1D17">
        <w:rPr>
          <w:rFonts w:ascii="Arial" w:hAnsi="Arial" w:cs="Arial"/>
          <w:sz w:val="23"/>
          <w:szCs w:val="23"/>
          <w:u w:val="single"/>
          <w:shd w:val="clear" w:color="auto" w:fill="FFFFFF"/>
        </w:rPr>
        <w:t>, Е517ЕЕ</w:t>
      </w:r>
    </w:p>
    <w:p w:rsidR="00252A70" w:rsidRPr="006B1D17" w:rsidRDefault="00252A70" w:rsidP="00252A70">
      <w:pPr>
        <w:jc w:val="both"/>
        <w:rPr>
          <w:sz w:val="28"/>
          <w:szCs w:val="28"/>
        </w:rPr>
      </w:pPr>
      <w:r w:rsidRPr="006B1D17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252A70" w:rsidRPr="006B1D17" w:rsidRDefault="00252A70" w:rsidP="00252A70">
      <w:pPr>
        <w:jc w:val="both"/>
        <w:rPr>
          <w:sz w:val="28"/>
          <w:szCs w:val="28"/>
        </w:rPr>
      </w:pPr>
      <w:r w:rsidRPr="006B1D17">
        <w:rPr>
          <w:sz w:val="28"/>
          <w:szCs w:val="28"/>
        </w:rPr>
        <w:t>________________________________________________________________</w:t>
      </w:r>
    </w:p>
    <w:p w:rsidR="00252A70" w:rsidRPr="00A86754" w:rsidRDefault="00252A70" w:rsidP="00252A70">
      <w:pPr>
        <w:jc w:val="both"/>
        <w:rPr>
          <w:color w:val="FF0000"/>
          <w:sz w:val="28"/>
          <w:szCs w:val="28"/>
        </w:rPr>
      </w:pP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jc w:val="both"/>
        <w:rPr>
          <w:b/>
          <w:sz w:val="28"/>
          <w:szCs w:val="28"/>
        </w:rPr>
      </w:pPr>
      <w:r w:rsidRPr="007847D4">
        <w:rPr>
          <w:b/>
          <w:sz w:val="28"/>
          <w:szCs w:val="28"/>
        </w:rPr>
        <w:t>1. Сведения о водителе автобуса</w:t>
      </w:r>
    </w:p>
    <w:p w:rsidR="00252A70" w:rsidRPr="007847D4" w:rsidRDefault="00252A70" w:rsidP="00252A70">
      <w:pPr>
        <w:jc w:val="both"/>
        <w:rPr>
          <w:b/>
          <w:sz w:val="28"/>
          <w:szCs w:val="28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1640"/>
        <w:gridCol w:w="1340"/>
        <w:gridCol w:w="1120"/>
        <w:gridCol w:w="1240"/>
        <w:gridCol w:w="1400"/>
        <w:gridCol w:w="1340"/>
        <w:gridCol w:w="1310"/>
      </w:tblGrid>
      <w:tr w:rsidR="007847D4" w:rsidRPr="007847D4" w:rsidTr="004C4016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7847D4">
              <w:rPr>
                <w:sz w:val="26"/>
                <w:szCs w:val="26"/>
              </w:rPr>
              <w:t>Принят</w:t>
            </w:r>
            <w:proofErr w:type="gramEnd"/>
            <w:r w:rsidRPr="007847D4">
              <w:rPr>
                <w:sz w:val="26"/>
                <w:szCs w:val="26"/>
              </w:rPr>
              <w:t xml:space="preserve"> на работу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Стаж в кате-</w:t>
            </w:r>
            <w:proofErr w:type="spellStart"/>
            <w:r w:rsidRPr="007847D4">
              <w:rPr>
                <w:sz w:val="26"/>
                <w:szCs w:val="26"/>
              </w:rPr>
              <w:t>гории</w:t>
            </w:r>
            <w:proofErr w:type="spellEnd"/>
            <w:proofErr w:type="gramStart"/>
            <w:r w:rsidRPr="007847D4">
              <w:rPr>
                <w:sz w:val="26"/>
                <w:szCs w:val="26"/>
                <w:lang w:val="en-US"/>
              </w:rPr>
              <w:t>D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Дата пре</w:t>
            </w:r>
            <w:proofErr w:type="gramStart"/>
            <w:r w:rsidRPr="007847D4">
              <w:rPr>
                <w:sz w:val="26"/>
                <w:szCs w:val="26"/>
              </w:rPr>
              <w:t>д-</w:t>
            </w:r>
            <w:proofErr w:type="gramEnd"/>
            <w:r w:rsidRPr="007847D4">
              <w:rPr>
                <w:sz w:val="26"/>
                <w:szCs w:val="26"/>
              </w:rPr>
              <w:t xml:space="preserve"> стоящего мед. осмотра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Период проведения стажировки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proofErr w:type="gramStart"/>
            <w:r w:rsidRPr="007847D4">
              <w:rPr>
                <w:sz w:val="26"/>
                <w:szCs w:val="26"/>
              </w:rPr>
              <w:t>Повыше-</w:t>
            </w:r>
            <w:proofErr w:type="spellStart"/>
            <w:r w:rsidRPr="007847D4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="008F2534">
              <w:rPr>
                <w:sz w:val="26"/>
                <w:szCs w:val="26"/>
              </w:rPr>
              <w:t xml:space="preserve"> </w:t>
            </w:r>
            <w:proofErr w:type="spellStart"/>
            <w:r w:rsidRPr="007847D4">
              <w:rPr>
                <w:sz w:val="26"/>
                <w:szCs w:val="26"/>
              </w:rPr>
              <w:t>ква-лификации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Допущен-</w:t>
            </w:r>
            <w:proofErr w:type="spellStart"/>
            <w:r w:rsidRPr="007847D4">
              <w:rPr>
                <w:sz w:val="26"/>
                <w:szCs w:val="26"/>
              </w:rPr>
              <w:t>ные</w:t>
            </w:r>
            <w:proofErr w:type="spellEnd"/>
            <w:r w:rsidRPr="007847D4">
              <w:rPr>
                <w:sz w:val="26"/>
                <w:szCs w:val="26"/>
              </w:rPr>
              <w:t xml:space="preserve"> нар</w:t>
            </w:r>
            <w:proofErr w:type="gramStart"/>
            <w:r w:rsidRPr="007847D4">
              <w:rPr>
                <w:sz w:val="26"/>
                <w:szCs w:val="26"/>
              </w:rPr>
              <w:t>у-</w:t>
            </w:r>
            <w:proofErr w:type="gramEnd"/>
            <w:r w:rsidRPr="007847D4">
              <w:rPr>
                <w:sz w:val="26"/>
                <w:szCs w:val="26"/>
              </w:rPr>
              <w:t xml:space="preserve"> </w:t>
            </w:r>
            <w:proofErr w:type="spellStart"/>
            <w:r w:rsidRPr="007847D4">
              <w:rPr>
                <w:sz w:val="26"/>
                <w:szCs w:val="26"/>
              </w:rPr>
              <w:t>шения</w:t>
            </w:r>
            <w:proofErr w:type="spellEnd"/>
            <w:r w:rsidRPr="007847D4">
              <w:rPr>
                <w:sz w:val="26"/>
                <w:szCs w:val="26"/>
              </w:rPr>
              <w:t xml:space="preserve"> ПДД</w:t>
            </w:r>
          </w:p>
        </w:tc>
      </w:tr>
      <w:tr w:rsidR="007847D4" w:rsidRPr="007847D4" w:rsidTr="004C4016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CF0" w:rsidRPr="007847D4" w:rsidRDefault="00573CF0" w:rsidP="00573CF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Pr="007847D4">
              <w:rPr>
                <w:sz w:val="26"/>
                <w:szCs w:val="26"/>
                <w:shd w:val="clear" w:color="auto" w:fill="FFFFFF"/>
              </w:rPr>
              <w:t>Васильков Василий Иванович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CF0" w:rsidRPr="007847D4" w:rsidRDefault="00A86754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1.01.2006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CF0" w:rsidRPr="007847D4" w:rsidRDefault="00A86754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CF0" w:rsidRPr="007847D4" w:rsidRDefault="008F2534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05.2015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CF0" w:rsidRPr="007847D4" w:rsidRDefault="003D0E48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CF0" w:rsidRPr="007847D4" w:rsidRDefault="00573CF0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CF0" w:rsidRPr="007847D4" w:rsidRDefault="003D0E48" w:rsidP="00252A70">
            <w:pPr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847D4" w:rsidRPr="007847D4" w:rsidTr="004C4016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6B1D17" w:rsidP="00A86754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  <w:shd w:val="clear" w:color="auto" w:fill="FFFFFF"/>
              </w:rPr>
              <w:t xml:space="preserve">Афанасьев </w:t>
            </w:r>
            <w:r w:rsidR="007847D4" w:rsidRPr="007847D4">
              <w:rPr>
                <w:sz w:val="26"/>
                <w:szCs w:val="26"/>
                <w:shd w:val="clear" w:color="auto" w:fill="FFFFFF"/>
              </w:rPr>
              <w:t>Василий Иванович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A86754" w:rsidP="006B1D17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 w:rsidRPr="007847D4">
              <w:rPr>
                <w:sz w:val="26"/>
                <w:szCs w:val="26"/>
              </w:rPr>
              <w:t>21.</w:t>
            </w:r>
            <w:r w:rsidR="006B1D17" w:rsidRPr="007847D4">
              <w:rPr>
                <w:sz w:val="26"/>
                <w:szCs w:val="26"/>
              </w:rPr>
              <w:t>12</w:t>
            </w:r>
            <w:r w:rsidRPr="007847D4">
              <w:rPr>
                <w:sz w:val="26"/>
                <w:szCs w:val="26"/>
              </w:rPr>
              <w:t>.201</w:t>
            </w:r>
            <w:r w:rsidR="006B1D17" w:rsidRPr="007847D4">
              <w:rPr>
                <w:sz w:val="26"/>
                <w:szCs w:val="26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3D0E48" w:rsidP="00252A7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8F2534" w:rsidP="00252A7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05.2015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3D0E48" w:rsidP="00252A7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----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A70" w:rsidRPr="007847D4" w:rsidRDefault="00252A70" w:rsidP="00252A70">
            <w:pPr>
              <w:snapToGrid w:val="0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847D4">
              <w:rPr>
                <w:b/>
                <w:sz w:val="26"/>
                <w:szCs w:val="26"/>
              </w:rPr>
              <w:t>-</w:t>
            </w:r>
          </w:p>
        </w:tc>
      </w:tr>
    </w:tbl>
    <w:p w:rsidR="00252A70" w:rsidRPr="007847D4" w:rsidRDefault="00252A70" w:rsidP="00252A70">
      <w:pPr>
        <w:jc w:val="both"/>
      </w:pPr>
    </w:p>
    <w:p w:rsidR="00252A70" w:rsidRPr="007847D4" w:rsidRDefault="00252A70" w:rsidP="00252A70">
      <w:pPr>
        <w:jc w:val="both"/>
        <w:rPr>
          <w:b/>
          <w:sz w:val="28"/>
          <w:szCs w:val="28"/>
        </w:rPr>
      </w:pPr>
    </w:p>
    <w:p w:rsidR="00252A70" w:rsidRPr="007847D4" w:rsidRDefault="00252A70" w:rsidP="00252A70">
      <w:pPr>
        <w:jc w:val="both"/>
        <w:rPr>
          <w:b/>
          <w:sz w:val="28"/>
          <w:szCs w:val="28"/>
        </w:rPr>
      </w:pPr>
      <w:r w:rsidRPr="007847D4">
        <w:rPr>
          <w:b/>
          <w:sz w:val="28"/>
          <w:szCs w:val="28"/>
        </w:rPr>
        <w:t>2. Организационно-техническое обеспечение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numPr>
          <w:ilvl w:val="0"/>
          <w:numId w:val="3"/>
        </w:numPr>
        <w:rPr>
          <w:sz w:val="28"/>
          <w:szCs w:val="28"/>
        </w:rPr>
      </w:pPr>
      <w:r w:rsidRPr="007847D4">
        <w:rPr>
          <w:sz w:val="28"/>
          <w:szCs w:val="28"/>
        </w:rPr>
        <w:t>Лицо, ответственное, за обеспечение безопасности дорожного движения:</w:t>
      </w:r>
      <w:r w:rsidR="00C43D3A" w:rsidRPr="007847D4">
        <w:rPr>
          <w:sz w:val="28"/>
          <w:szCs w:val="28"/>
        </w:rPr>
        <w:t xml:space="preserve"> </w:t>
      </w:r>
      <w:proofErr w:type="spellStart"/>
      <w:r w:rsidRPr="007847D4">
        <w:rPr>
          <w:sz w:val="28"/>
          <w:szCs w:val="28"/>
          <w:u w:val="single"/>
        </w:rPr>
        <w:t>Рымар</w:t>
      </w:r>
      <w:proofErr w:type="spellEnd"/>
      <w:r w:rsidRPr="007847D4">
        <w:rPr>
          <w:sz w:val="28"/>
          <w:szCs w:val="28"/>
          <w:u w:val="single"/>
        </w:rPr>
        <w:t xml:space="preserve"> Анатолий Михайлович</w:t>
      </w:r>
      <w:r w:rsidR="001758D0" w:rsidRPr="007847D4">
        <w:rPr>
          <w:sz w:val="28"/>
          <w:szCs w:val="28"/>
          <w:u w:val="single"/>
        </w:rPr>
        <w:t xml:space="preserve">                                          _</w:t>
      </w:r>
      <w:r w:rsidRPr="007847D4">
        <w:rPr>
          <w:sz w:val="28"/>
          <w:szCs w:val="28"/>
        </w:rPr>
        <w:t xml:space="preserve"> __________________________________________________ назначено _______________________________________________________,</w:t>
      </w:r>
    </w:p>
    <w:p w:rsidR="00252A70" w:rsidRPr="007847D4" w:rsidRDefault="00252A70" w:rsidP="00252A70">
      <w:pPr>
        <w:rPr>
          <w:sz w:val="28"/>
          <w:szCs w:val="28"/>
        </w:rPr>
      </w:pPr>
      <w:r w:rsidRPr="007847D4">
        <w:rPr>
          <w:sz w:val="28"/>
          <w:szCs w:val="28"/>
        </w:rPr>
        <w:t>прошло аттестацию _21 июня 2013 года_ ____________________________________________.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tabs>
          <w:tab w:val="left" w:pos="360"/>
        </w:tabs>
        <w:jc w:val="both"/>
        <w:rPr>
          <w:sz w:val="28"/>
          <w:szCs w:val="28"/>
        </w:rPr>
      </w:pPr>
      <w:r w:rsidRPr="007847D4">
        <w:rPr>
          <w:sz w:val="28"/>
          <w:szCs w:val="28"/>
        </w:rPr>
        <w:t xml:space="preserve">2) Организация проведения </w:t>
      </w:r>
      <w:proofErr w:type="spellStart"/>
      <w:r w:rsidRPr="007847D4">
        <w:rPr>
          <w:sz w:val="28"/>
          <w:szCs w:val="28"/>
        </w:rPr>
        <w:t>предрейсового</w:t>
      </w:r>
      <w:proofErr w:type="spellEnd"/>
      <w:r w:rsidRPr="007847D4">
        <w:rPr>
          <w:sz w:val="28"/>
          <w:szCs w:val="28"/>
        </w:rPr>
        <w:t xml:space="preserve"> медицинского осмотра водителя:</w:t>
      </w:r>
    </w:p>
    <w:p w:rsidR="00252A70" w:rsidRPr="007847D4" w:rsidRDefault="001758D0" w:rsidP="00252A70">
      <w:pPr>
        <w:jc w:val="both"/>
        <w:rPr>
          <w:sz w:val="28"/>
          <w:szCs w:val="28"/>
          <w:u w:val="single"/>
        </w:rPr>
      </w:pPr>
      <w:r w:rsidRPr="007847D4">
        <w:rPr>
          <w:sz w:val="28"/>
          <w:szCs w:val="28"/>
        </w:rPr>
        <w:lastRenderedPageBreak/>
        <w:t>О</w:t>
      </w:r>
      <w:r w:rsidR="00252A70" w:rsidRPr="007847D4">
        <w:rPr>
          <w:sz w:val="28"/>
          <w:szCs w:val="28"/>
        </w:rPr>
        <w:t>существляет</w:t>
      </w:r>
      <w:r w:rsidRPr="007847D4">
        <w:rPr>
          <w:sz w:val="28"/>
          <w:szCs w:val="28"/>
        </w:rPr>
        <w:t>:</w:t>
      </w:r>
      <w:r w:rsidR="00C43D3A" w:rsidRPr="007847D4">
        <w:rPr>
          <w:sz w:val="28"/>
          <w:szCs w:val="28"/>
        </w:rPr>
        <w:t xml:space="preserve"> </w:t>
      </w:r>
      <w:r w:rsidR="00252A70" w:rsidRPr="007847D4">
        <w:rPr>
          <w:sz w:val="28"/>
          <w:szCs w:val="28"/>
          <w:u w:val="single"/>
        </w:rPr>
        <w:t xml:space="preserve">Фельдшер МКУ «ОДОУ» </w:t>
      </w:r>
      <w:r w:rsidR="00573CF0" w:rsidRPr="007847D4">
        <w:rPr>
          <w:sz w:val="28"/>
          <w:szCs w:val="28"/>
          <w:u w:val="single"/>
          <w:shd w:val="clear" w:color="auto" w:fill="FFFFFF"/>
        </w:rPr>
        <w:t>Воробьёва Оксана Владимировна</w:t>
      </w:r>
    </w:p>
    <w:p w:rsidR="00252A70" w:rsidRPr="007847D4" w:rsidRDefault="00252A70" w:rsidP="00252A70">
      <w:pPr>
        <w:jc w:val="both"/>
        <w:rPr>
          <w:sz w:val="20"/>
          <w:szCs w:val="20"/>
        </w:rPr>
      </w:pPr>
      <w:r w:rsidRPr="007847D4"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252A70" w:rsidRPr="007847D4" w:rsidRDefault="00252A70" w:rsidP="00252A70">
      <w:pPr>
        <w:jc w:val="both"/>
        <w:rPr>
          <w:sz w:val="28"/>
          <w:szCs w:val="28"/>
          <w:u w:val="single"/>
        </w:rPr>
      </w:pPr>
      <w:r w:rsidRPr="007847D4">
        <w:rPr>
          <w:sz w:val="28"/>
          <w:szCs w:val="28"/>
        </w:rPr>
        <w:t>на основании</w:t>
      </w:r>
      <w:r w:rsidR="001758D0" w:rsidRPr="007847D4">
        <w:rPr>
          <w:sz w:val="28"/>
          <w:szCs w:val="28"/>
        </w:rPr>
        <w:t>:</w:t>
      </w:r>
      <w:r w:rsidR="00C43D3A" w:rsidRPr="007847D4">
        <w:rPr>
          <w:sz w:val="28"/>
          <w:szCs w:val="28"/>
        </w:rPr>
        <w:t xml:space="preserve"> </w:t>
      </w:r>
      <w:r w:rsidRPr="007847D4">
        <w:rPr>
          <w:sz w:val="28"/>
          <w:szCs w:val="28"/>
          <w:u w:val="single"/>
        </w:rPr>
        <w:t>должностных обязанностей фельдшера (Раздел 2, пункт 1)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 xml:space="preserve">действительного </w:t>
      </w:r>
      <w:proofErr w:type="gramStart"/>
      <w:r w:rsidRPr="007847D4">
        <w:rPr>
          <w:sz w:val="28"/>
          <w:szCs w:val="28"/>
        </w:rPr>
        <w:t>до</w:t>
      </w:r>
      <w:proofErr w:type="gramEnd"/>
      <w:r w:rsidRPr="007847D4">
        <w:rPr>
          <w:sz w:val="28"/>
          <w:szCs w:val="28"/>
        </w:rPr>
        <w:t xml:space="preserve"> _________________.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 xml:space="preserve">3) Организация проведения </w:t>
      </w:r>
      <w:proofErr w:type="spellStart"/>
      <w:r w:rsidRPr="007847D4">
        <w:rPr>
          <w:sz w:val="28"/>
          <w:szCs w:val="28"/>
        </w:rPr>
        <w:t>предрейсового</w:t>
      </w:r>
      <w:proofErr w:type="spellEnd"/>
      <w:r w:rsidRPr="007847D4">
        <w:rPr>
          <w:sz w:val="28"/>
          <w:szCs w:val="28"/>
        </w:rPr>
        <w:t xml:space="preserve"> технического осмотра транспортного средства:</w:t>
      </w:r>
    </w:p>
    <w:p w:rsidR="00252A70" w:rsidRPr="007847D4" w:rsidRDefault="00252A70" w:rsidP="00252A70">
      <w:pPr>
        <w:jc w:val="both"/>
        <w:rPr>
          <w:sz w:val="26"/>
          <w:szCs w:val="26"/>
          <w:u w:val="single"/>
        </w:rPr>
      </w:pPr>
      <w:r w:rsidRPr="007847D4">
        <w:rPr>
          <w:sz w:val="26"/>
          <w:szCs w:val="26"/>
        </w:rPr>
        <w:t xml:space="preserve">осуществляет Механик по выпуску транспорта </w:t>
      </w:r>
      <w:proofErr w:type="spellStart"/>
      <w:r w:rsidRPr="007847D4">
        <w:rPr>
          <w:sz w:val="26"/>
          <w:szCs w:val="26"/>
          <w:u w:val="single"/>
        </w:rPr>
        <w:t>Черевко</w:t>
      </w:r>
      <w:proofErr w:type="spellEnd"/>
      <w:r w:rsidRPr="007847D4">
        <w:rPr>
          <w:sz w:val="26"/>
          <w:szCs w:val="26"/>
          <w:u w:val="single"/>
        </w:rPr>
        <w:t xml:space="preserve"> Николай Анатольевич</w:t>
      </w:r>
    </w:p>
    <w:p w:rsidR="00252A70" w:rsidRPr="007847D4" w:rsidRDefault="00252A70" w:rsidP="00252A70">
      <w:pPr>
        <w:jc w:val="both"/>
        <w:rPr>
          <w:sz w:val="20"/>
          <w:szCs w:val="20"/>
        </w:rPr>
      </w:pPr>
      <w:r w:rsidRPr="007847D4"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252A70" w:rsidRPr="007847D4" w:rsidRDefault="00252A70" w:rsidP="00252A70">
      <w:pPr>
        <w:rPr>
          <w:sz w:val="28"/>
          <w:szCs w:val="28"/>
        </w:rPr>
      </w:pPr>
      <w:r w:rsidRPr="007847D4">
        <w:rPr>
          <w:sz w:val="28"/>
          <w:szCs w:val="28"/>
        </w:rPr>
        <w:t>на основании</w:t>
      </w:r>
      <w:r w:rsidR="001758D0" w:rsidRPr="007847D4">
        <w:rPr>
          <w:sz w:val="28"/>
          <w:szCs w:val="28"/>
        </w:rPr>
        <w:t xml:space="preserve">: </w:t>
      </w:r>
      <w:r w:rsidRPr="007847D4">
        <w:rPr>
          <w:sz w:val="28"/>
          <w:szCs w:val="28"/>
          <w:u w:val="single"/>
        </w:rPr>
        <w:t>приказа от  27.01.2014 № 05-А.</w:t>
      </w:r>
      <w:r w:rsidR="001758D0" w:rsidRPr="007847D4">
        <w:rPr>
          <w:sz w:val="28"/>
          <w:szCs w:val="28"/>
          <w:u w:val="single"/>
        </w:rPr>
        <w:t xml:space="preserve">                                                   _</w:t>
      </w:r>
      <w:r w:rsidRPr="007847D4">
        <w:rPr>
          <w:sz w:val="28"/>
          <w:szCs w:val="28"/>
        </w:rPr>
        <w:t xml:space="preserve">  ______________</w:t>
      </w:r>
      <w:r w:rsidR="001758D0" w:rsidRPr="007847D4">
        <w:rPr>
          <w:sz w:val="28"/>
          <w:szCs w:val="28"/>
        </w:rPr>
        <w:t>__________________________</w:t>
      </w:r>
      <w:r w:rsidRPr="007847D4">
        <w:rPr>
          <w:sz w:val="28"/>
          <w:szCs w:val="28"/>
        </w:rPr>
        <w:t>___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 xml:space="preserve">действительного </w:t>
      </w:r>
      <w:proofErr w:type="gramStart"/>
      <w:r w:rsidRPr="007847D4">
        <w:rPr>
          <w:sz w:val="28"/>
          <w:szCs w:val="28"/>
        </w:rPr>
        <w:t>до</w:t>
      </w:r>
      <w:proofErr w:type="gramEnd"/>
      <w:r w:rsidRPr="007847D4">
        <w:rPr>
          <w:sz w:val="28"/>
          <w:szCs w:val="28"/>
        </w:rPr>
        <w:t xml:space="preserve"> _________________.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>4) Дата очередного технического осмотра ____________________________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 xml:space="preserve">                                                                        ____________________________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 xml:space="preserve">5) Место стоянки автобуса в нерабочее </w:t>
      </w:r>
      <w:proofErr w:type="spellStart"/>
      <w:r w:rsidRPr="007847D4">
        <w:rPr>
          <w:sz w:val="28"/>
          <w:szCs w:val="28"/>
        </w:rPr>
        <w:t>время</w:t>
      </w:r>
      <w:proofErr w:type="gramStart"/>
      <w:r w:rsidR="001758D0" w:rsidRPr="007847D4">
        <w:rPr>
          <w:sz w:val="28"/>
          <w:szCs w:val="28"/>
        </w:rPr>
        <w:t>:</w:t>
      </w:r>
      <w:r w:rsidRPr="007847D4">
        <w:rPr>
          <w:sz w:val="28"/>
          <w:szCs w:val="28"/>
          <w:u w:val="single"/>
        </w:rPr>
        <w:t>О</w:t>
      </w:r>
      <w:proofErr w:type="gramEnd"/>
      <w:r w:rsidRPr="007847D4">
        <w:rPr>
          <w:sz w:val="28"/>
          <w:szCs w:val="28"/>
          <w:u w:val="single"/>
        </w:rPr>
        <w:t>ОО</w:t>
      </w:r>
      <w:proofErr w:type="spellEnd"/>
      <w:r w:rsidRPr="007847D4">
        <w:rPr>
          <w:sz w:val="28"/>
          <w:szCs w:val="28"/>
          <w:u w:val="single"/>
        </w:rPr>
        <w:t xml:space="preserve"> «</w:t>
      </w:r>
      <w:proofErr w:type="spellStart"/>
      <w:r w:rsidRPr="007847D4">
        <w:rPr>
          <w:sz w:val="28"/>
          <w:szCs w:val="28"/>
          <w:u w:val="single"/>
        </w:rPr>
        <w:t>Примавтотранс</w:t>
      </w:r>
      <w:proofErr w:type="spellEnd"/>
      <w:r w:rsidRPr="007847D4">
        <w:rPr>
          <w:sz w:val="28"/>
          <w:szCs w:val="28"/>
          <w:u w:val="single"/>
        </w:rPr>
        <w:t>»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>меры, исключающие несанкционированное использование _____________</w:t>
      </w:r>
    </w:p>
    <w:p w:rsidR="00252A70" w:rsidRPr="007847D4" w:rsidRDefault="001758D0" w:rsidP="00252A70">
      <w:pPr>
        <w:jc w:val="both"/>
        <w:rPr>
          <w:sz w:val="28"/>
          <w:szCs w:val="28"/>
        </w:rPr>
      </w:pPr>
      <w:r w:rsidRPr="007847D4">
        <w:rPr>
          <w:sz w:val="28"/>
          <w:szCs w:val="28"/>
        </w:rPr>
        <w:t>_______охрана-сторож_____</w:t>
      </w:r>
      <w:r w:rsidR="00252A70" w:rsidRPr="007847D4">
        <w:rPr>
          <w:sz w:val="28"/>
          <w:szCs w:val="28"/>
        </w:rPr>
        <w:t>_________________________________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ind w:firstLine="180"/>
        <w:jc w:val="both"/>
        <w:rPr>
          <w:b/>
          <w:sz w:val="28"/>
          <w:szCs w:val="28"/>
        </w:rPr>
      </w:pPr>
      <w:r w:rsidRPr="007847D4">
        <w:rPr>
          <w:b/>
          <w:sz w:val="28"/>
          <w:szCs w:val="28"/>
        </w:rPr>
        <w:t>3. Сведения о владельце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1758D0" w:rsidRPr="007847D4" w:rsidRDefault="00252A70" w:rsidP="00252A70">
      <w:pPr>
        <w:spacing w:line="288" w:lineRule="auto"/>
        <w:jc w:val="both"/>
        <w:rPr>
          <w:sz w:val="28"/>
          <w:szCs w:val="28"/>
          <w:u w:val="single"/>
        </w:rPr>
      </w:pPr>
      <w:r w:rsidRPr="007847D4">
        <w:rPr>
          <w:sz w:val="28"/>
          <w:szCs w:val="28"/>
        </w:rPr>
        <w:t xml:space="preserve">Юридический адрес </w:t>
      </w:r>
      <w:proofErr w:type="spellStart"/>
      <w:r w:rsidRPr="007847D4">
        <w:rPr>
          <w:sz w:val="28"/>
          <w:szCs w:val="28"/>
        </w:rPr>
        <w:t>владельца</w:t>
      </w:r>
      <w:proofErr w:type="gramStart"/>
      <w:r w:rsidR="001758D0" w:rsidRPr="007847D4">
        <w:rPr>
          <w:sz w:val="28"/>
          <w:szCs w:val="28"/>
        </w:rPr>
        <w:t>:</w:t>
      </w:r>
      <w:r w:rsidRPr="007847D4">
        <w:rPr>
          <w:sz w:val="28"/>
          <w:szCs w:val="28"/>
          <w:u w:val="single"/>
        </w:rPr>
        <w:t>П</w:t>
      </w:r>
      <w:proofErr w:type="gramEnd"/>
      <w:r w:rsidRPr="007847D4">
        <w:rPr>
          <w:sz w:val="28"/>
          <w:szCs w:val="28"/>
          <w:u w:val="single"/>
        </w:rPr>
        <w:t>риморский</w:t>
      </w:r>
      <w:proofErr w:type="spellEnd"/>
      <w:r w:rsidRPr="007847D4">
        <w:rPr>
          <w:sz w:val="28"/>
          <w:szCs w:val="28"/>
          <w:u w:val="single"/>
        </w:rPr>
        <w:t xml:space="preserve"> край Спасский район </w:t>
      </w:r>
    </w:p>
    <w:p w:rsidR="00252A70" w:rsidRPr="007847D4" w:rsidRDefault="00252A70" w:rsidP="001758D0">
      <w:pPr>
        <w:spacing w:line="288" w:lineRule="auto"/>
        <w:jc w:val="center"/>
        <w:rPr>
          <w:sz w:val="28"/>
          <w:szCs w:val="28"/>
          <w:u w:val="single"/>
        </w:rPr>
      </w:pPr>
      <w:r w:rsidRPr="007847D4">
        <w:rPr>
          <w:sz w:val="28"/>
          <w:szCs w:val="28"/>
          <w:u w:val="single"/>
        </w:rPr>
        <w:t xml:space="preserve">село  </w:t>
      </w:r>
      <w:r w:rsidR="00573CF0" w:rsidRPr="007847D4">
        <w:rPr>
          <w:sz w:val="28"/>
          <w:szCs w:val="28"/>
          <w:u w:val="single"/>
        </w:rPr>
        <w:t xml:space="preserve">Прохоры </w:t>
      </w:r>
      <w:proofErr w:type="spellStart"/>
      <w:r w:rsidR="00573CF0" w:rsidRPr="007847D4">
        <w:rPr>
          <w:sz w:val="28"/>
          <w:szCs w:val="28"/>
          <w:u w:val="single"/>
        </w:rPr>
        <w:t>пер</w:t>
      </w:r>
      <w:proofErr w:type="gramStart"/>
      <w:r w:rsidR="00573CF0" w:rsidRPr="007847D4">
        <w:rPr>
          <w:sz w:val="28"/>
          <w:szCs w:val="28"/>
          <w:u w:val="single"/>
        </w:rPr>
        <w:t>.Ш</w:t>
      </w:r>
      <w:proofErr w:type="gramEnd"/>
      <w:r w:rsidR="00573CF0" w:rsidRPr="007847D4">
        <w:rPr>
          <w:sz w:val="28"/>
          <w:szCs w:val="28"/>
          <w:u w:val="single"/>
        </w:rPr>
        <w:t>кольны</w:t>
      </w:r>
      <w:proofErr w:type="spellEnd"/>
      <w:r w:rsidR="00573CF0" w:rsidRPr="007847D4">
        <w:rPr>
          <w:sz w:val="28"/>
          <w:szCs w:val="28"/>
          <w:u w:val="single"/>
        </w:rPr>
        <w:tab/>
        <w:t>й 1</w:t>
      </w:r>
    </w:p>
    <w:p w:rsidR="00573CF0" w:rsidRPr="007847D4" w:rsidRDefault="00252A70" w:rsidP="00573CF0">
      <w:pPr>
        <w:spacing w:line="288" w:lineRule="auto"/>
        <w:jc w:val="both"/>
        <w:rPr>
          <w:sz w:val="28"/>
          <w:szCs w:val="28"/>
          <w:u w:val="single"/>
        </w:rPr>
      </w:pPr>
      <w:r w:rsidRPr="007847D4">
        <w:rPr>
          <w:sz w:val="28"/>
          <w:szCs w:val="28"/>
        </w:rPr>
        <w:t>Фактический адрес владельца</w:t>
      </w:r>
      <w:r w:rsidR="001758D0" w:rsidRPr="007847D4">
        <w:rPr>
          <w:sz w:val="28"/>
          <w:szCs w:val="28"/>
        </w:rPr>
        <w:t>:</w:t>
      </w:r>
      <w:r w:rsidR="00573CF0" w:rsidRPr="007847D4">
        <w:rPr>
          <w:sz w:val="28"/>
          <w:szCs w:val="28"/>
          <w:u w:val="single"/>
        </w:rPr>
        <w:t xml:space="preserve"> Приморский край Спасский район </w:t>
      </w:r>
    </w:p>
    <w:p w:rsidR="00573CF0" w:rsidRPr="007847D4" w:rsidRDefault="00573CF0" w:rsidP="00573CF0">
      <w:pPr>
        <w:spacing w:line="288" w:lineRule="auto"/>
        <w:jc w:val="center"/>
        <w:rPr>
          <w:sz w:val="28"/>
          <w:szCs w:val="28"/>
          <w:u w:val="single"/>
        </w:rPr>
      </w:pPr>
      <w:r w:rsidRPr="007847D4">
        <w:rPr>
          <w:sz w:val="28"/>
          <w:szCs w:val="28"/>
          <w:u w:val="single"/>
        </w:rPr>
        <w:t xml:space="preserve">село  Прохоры </w:t>
      </w:r>
      <w:proofErr w:type="spellStart"/>
      <w:r w:rsidRPr="007847D4">
        <w:rPr>
          <w:sz w:val="28"/>
          <w:szCs w:val="28"/>
          <w:u w:val="single"/>
        </w:rPr>
        <w:t>пер</w:t>
      </w:r>
      <w:proofErr w:type="gramStart"/>
      <w:r w:rsidRPr="007847D4">
        <w:rPr>
          <w:sz w:val="28"/>
          <w:szCs w:val="28"/>
          <w:u w:val="single"/>
        </w:rPr>
        <w:t>.Ш</w:t>
      </w:r>
      <w:proofErr w:type="gramEnd"/>
      <w:r w:rsidRPr="007847D4">
        <w:rPr>
          <w:sz w:val="28"/>
          <w:szCs w:val="28"/>
          <w:u w:val="single"/>
        </w:rPr>
        <w:t>кольны</w:t>
      </w:r>
      <w:proofErr w:type="spellEnd"/>
      <w:r w:rsidRPr="007847D4">
        <w:rPr>
          <w:sz w:val="28"/>
          <w:szCs w:val="28"/>
          <w:u w:val="single"/>
        </w:rPr>
        <w:tab/>
        <w:t>й 1</w:t>
      </w:r>
    </w:p>
    <w:p w:rsidR="00252A70" w:rsidRPr="007847D4" w:rsidRDefault="00252A70" w:rsidP="00573CF0">
      <w:pPr>
        <w:spacing w:line="288" w:lineRule="auto"/>
        <w:jc w:val="both"/>
        <w:rPr>
          <w:sz w:val="28"/>
          <w:szCs w:val="28"/>
          <w:u w:val="single"/>
        </w:rPr>
      </w:pPr>
      <w:r w:rsidRPr="007847D4">
        <w:rPr>
          <w:sz w:val="28"/>
          <w:szCs w:val="28"/>
        </w:rPr>
        <w:t>Телефон ответственного лица</w:t>
      </w:r>
      <w:r w:rsidR="001758D0" w:rsidRPr="007847D4">
        <w:rPr>
          <w:sz w:val="28"/>
          <w:szCs w:val="28"/>
        </w:rPr>
        <w:t>:</w:t>
      </w:r>
      <w:r w:rsidRPr="007847D4">
        <w:rPr>
          <w:sz w:val="28"/>
          <w:szCs w:val="28"/>
          <w:u w:val="single"/>
        </w:rPr>
        <w:t xml:space="preserve"> </w:t>
      </w:r>
    </w:p>
    <w:p w:rsidR="00252A70" w:rsidRPr="007847D4" w:rsidRDefault="00252A70" w:rsidP="00252A70">
      <w:pPr>
        <w:jc w:val="both"/>
        <w:rPr>
          <w:sz w:val="28"/>
          <w:szCs w:val="28"/>
        </w:rPr>
      </w:pPr>
    </w:p>
    <w:p w:rsidR="00252A70" w:rsidRPr="007847D4" w:rsidRDefault="00252A70" w:rsidP="00252A70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7847D4">
        <w:rPr>
          <w:b/>
          <w:sz w:val="28"/>
          <w:szCs w:val="28"/>
        </w:rPr>
        <w:t>4. Сведения об организациях, осуществляющих перевозку детей специальным транспортным средством (автобусом)</w:t>
      </w:r>
    </w:p>
    <w:p w:rsidR="00252A70" w:rsidRPr="007847D4" w:rsidRDefault="00252A70" w:rsidP="00252A70">
      <w:pPr>
        <w:spacing w:line="360" w:lineRule="auto"/>
        <w:ind w:firstLine="360"/>
        <w:jc w:val="both"/>
        <w:rPr>
          <w:sz w:val="28"/>
          <w:szCs w:val="28"/>
        </w:rPr>
      </w:pPr>
    </w:p>
    <w:p w:rsidR="00252A70" w:rsidRPr="007847D4" w:rsidRDefault="00252A70" w:rsidP="00252A70">
      <w:pPr>
        <w:spacing w:line="360" w:lineRule="auto"/>
        <w:ind w:firstLine="360"/>
        <w:jc w:val="both"/>
        <w:rPr>
          <w:sz w:val="28"/>
          <w:szCs w:val="28"/>
        </w:rPr>
      </w:pPr>
      <w:r w:rsidRPr="007847D4">
        <w:rPr>
          <w:sz w:val="28"/>
          <w:szCs w:val="28"/>
        </w:rPr>
        <w:t>Рекомендуемый список контактов организаций, осуществляющих перевозку детей специальным транспортным средством (автобусом).</w:t>
      </w:r>
    </w:p>
    <w:p w:rsidR="00252A70" w:rsidRPr="007847D4" w:rsidRDefault="00252A70" w:rsidP="00252A70">
      <w:pPr>
        <w:spacing w:line="360" w:lineRule="auto"/>
        <w:ind w:firstLine="360"/>
        <w:jc w:val="both"/>
        <w:rPr>
          <w:sz w:val="28"/>
          <w:szCs w:val="28"/>
        </w:rPr>
      </w:pPr>
    </w:p>
    <w:p w:rsidR="00252A70" w:rsidRPr="007847D4" w:rsidRDefault="00252A70" w:rsidP="00252A70">
      <w:pPr>
        <w:spacing w:line="360" w:lineRule="auto"/>
        <w:ind w:firstLine="180"/>
        <w:jc w:val="both"/>
        <w:rPr>
          <w:b/>
          <w:sz w:val="28"/>
          <w:szCs w:val="28"/>
        </w:rPr>
      </w:pPr>
      <w:r w:rsidRPr="007847D4">
        <w:rPr>
          <w:b/>
          <w:sz w:val="28"/>
          <w:szCs w:val="28"/>
        </w:rPr>
        <w:t>5. Сведения о ведении журнала инструктажа</w:t>
      </w:r>
    </w:p>
    <w:p w:rsidR="00252A70" w:rsidRPr="007847D4" w:rsidRDefault="00252A70" w:rsidP="00252A70">
      <w:pPr>
        <w:tabs>
          <w:tab w:val="left" w:pos="1620"/>
        </w:tabs>
        <w:jc w:val="both"/>
      </w:pPr>
    </w:p>
    <w:p w:rsidR="001758D0" w:rsidRPr="007847D4" w:rsidRDefault="001758D0" w:rsidP="00252A70">
      <w:pPr>
        <w:tabs>
          <w:tab w:val="left" w:pos="1620"/>
        </w:tabs>
        <w:jc w:val="both"/>
      </w:pPr>
    </w:p>
    <w:p w:rsidR="001758D0" w:rsidRPr="00026179" w:rsidRDefault="001758D0" w:rsidP="00252A70">
      <w:pPr>
        <w:tabs>
          <w:tab w:val="left" w:pos="1620"/>
        </w:tabs>
        <w:jc w:val="both"/>
      </w:pPr>
    </w:p>
    <w:p w:rsidR="001758D0" w:rsidRPr="00026179" w:rsidRDefault="001758D0" w:rsidP="00252A70">
      <w:pPr>
        <w:tabs>
          <w:tab w:val="left" w:pos="1620"/>
        </w:tabs>
        <w:jc w:val="both"/>
      </w:pPr>
    </w:p>
    <w:p w:rsidR="001758D0" w:rsidRDefault="001758D0" w:rsidP="00252A70">
      <w:pPr>
        <w:tabs>
          <w:tab w:val="left" w:pos="1620"/>
        </w:tabs>
        <w:jc w:val="both"/>
      </w:pPr>
    </w:p>
    <w:p w:rsidR="008779B4" w:rsidRDefault="008779B4" w:rsidP="008779B4">
      <w:pPr>
        <w:suppressAutoHyphens w:val="0"/>
        <w:spacing w:after="200" w:line="276" w:lineRule="auto"/>
        <w:rPr>
          <w:noProof/>
          <w:lang w:eastAsia="ru-RU"/>
        </w:rPr>
      </w:pPr>
    </w:p>
    <w:p w:rsidR="005B539E" w:rsidRPr="007847D4" w:rsidRDefault="00630804" w:rsidP="007847D4">
      <w:pPr>
        <w:suppressAutoHyphens w:val="0"/>
        <w:spacing w:after="200" w:line="276" w:lineRule="auto"/>
        <w:jc w:val="center"/>
        <w:rPr>
          <w:sz w:val="28"/>
          <w:szCs w:val="28"/>
        </w:rPr>
      </w:pPr>
      <w:r>
        <w:rPr>
          <w:noProof/>
        </w:rPr>
        <w:pict>
          <v:shape id="_x0000_s1180" type="#_x0000_t75" style="position:absolute;left:0;text-align:left;margin-left:-29.8pt;margin-top:32.2pt;width:504.85pt;height:371.7pt;z-index:251702272;mso-position-horizontal:absolute;mso-position-horizontal-relative:text;mso-position-vertical:absolute;mso-position-vertical-relative:text">
            <v:imagedata r:id="rId13" o:title="26-12-2014 0-23-16"/>
            <w10:wrap type="square"/>
          </v:shape>
        </w:pict>
      </w:r>
      <w:r w:rsidR="008520B1" w:rsidRPr="008520B1">
        <w:rPr>
          <w:b/>
          <w:sz w:val="28"/>
          <w:szCs w:val="28"/>
        </w:rPr>
        <w:t>Маршрут движения автобуса до ОУ</w:t>
      </w:r>
      <w:r w:rsidR="004772FA">
        <w:rPr>
          <w:b/>
          <w:sz w:val="28"/>
          <w:szCs w:val="28"/>
        </w:rPr>
        <w:t xml:space="preserve"> </w:t>
      </w:r>
      <w:proofErr w:type="gramStart"/>
      <w:r w:rsidR="004772FA">
        <w:rPr>
          <w:b/>
          <w:sz w:val="28"/>
          <w:szCs w:val="28"/>
        </w:rPr>
        <w:t xml:space="preserve">( </w:t>
      </w:r>
      <w:proofErr w:type="gramEnd"/>
      <w:r w:rsidR="004772FA">
        <w:rPr>
          <w:b/>
          <w:sz w:val="28"/>
          <w:szCs w:val="28"/>
        </w:rPr>
        <w:t>маршрут с. Малые Ключи)</w:t>
      </w:r>
    </w:p>
    <w:p w:rsidR="008520B1" w:rsidRDefault="008520B1" w:rsidP="008520B1">
      <w:pPr>
        <w:tabs>
          <w:tab w:val="left" w:pos="1620"/>
        </w:tabs>
        <w:jc w:val="center"/>
        <w:rPr>
          <w:b/>
          <w:sz w:val="28"/>
          <w:szCs w:val="28"/>
        </w:rPr>
      </w:pPr>
    </w:p>
    <w:p w:rsidR="00F87070" w:rsidRDefault="00630804" w:rsidP="00F870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181" style="position:absolute;margin-left:2.3pt;margin-top:-4.55pt;width:55.25pt;height:20.9pt;z-index:251704320" fillcolor="white [3201]" strokecolor="black [3200]" strokeweight="1pt">
            <v:stroke dashstyle="dash"/>
            <v:shadow color="#868686"/>
          </v:rect>
        </w:pict>
      </w:r>
      <w:r w:rsidR="00F87070">
        <w:rPr>
          <w:b/>
          <w:sz w:val="28"/>
          <w:szCs w:val="28"/>
        </w:rPr>
        <w:t xml:space="preserve">                  - </w:t>
      </w:r>
      <w:r w:rsidR="00F87070">
        <w:rPr>
          <w:noProof/>
          <w:sz w:val="28"/>
          <w:szCs w:val="28"/>
          <w:lang w:eastAsia="ru-RU"/>
        </w:rPr>
        <w:t>Ограждение ОУ</w:t>
      </w:r>
    </w:p>
    <w:p w:rsidR="00F87070" w:rsidRDefault="00F87070" w:rsidP="00F87070">
      <w:pPr>
        <w:rPr>
          <w:b/>
          <w:sz w:val="28"/>
          <w:szCs w:val="28"/>
        </w:rPr>
      </w:pPr>
    </w:p>
    <w:p w:rsidR="00F87070" w:rsidRDefault="00630804" w:rsidP="00F870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86" type="#_x0000_t13" style="position:absolute;margin-left:-5.45pt;margin-top:13.95pt;width:63pt;height:10.05pt;z-index:251710464" fillcolor="#1f497d [3215]"/>
        </w:pict>
      </w:r>
      <w:r>
        <w:rPr>
          <w:b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88" type="#_x0000_t66" style="position:absolute;margin-left:-5.45pt;margin-top:.1pt;width:63pt;height:7.15pt;z-index:251711488" fillcolor="red"/>
        </w:pict>
      </w:r>
      <w:r w:rsidR="00F87070">
        <w:rPr>
          <w:b/>
          <w:sz w:val="28"/>
          <w:szCs w:val="28"/>
        </w:rPr>
        <w:t xml:space="preserve">                  - </w:t>
      </w:r>
      <w:r w:rsidR="00F87070">
        <w:rPr>
          <w:noProof/>
          <w:lang w:eastAsia="ru-RU"/>
        </w:rPr>
        <w:t xml:space="preserve">Маршрут движения автобуса ОУ       </w:t>
      </w:r>
    </w:p>
    <w:p w:rsidR="00F87070" w:rsidRDefault="00F87070" w:rsidP="00F87070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</w:p>
    <w:p w:rsidR="00F87070" w:rsidRPr="006D0FAD" w:rsidRDefault="00630804" w:rsidP="00F87070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color w:val="FF0000"/>
          <w:lang w:eastAsia="ru-RU"/>
        </w:rPr>
        <w:pict>
          <v:shape id="_x0000_s1184" type="#_x0000_t109" style="position:absolute;margin-left:-6.95pt;margin-top:.7pt;width:55.25pt;height:19.25pt;z-index:251707392" fillcolor="#f9a091" strokecolor="red" strokeweight="2.5pt">
            <v:shadow color="#868686"/>
          </v:shape>
        </w:pict>
      </w:r>
      <w:r w:rsidR="00F87070">
        <w:rPr>
          <w:noProof/>
          <w:lang w:eastAsia="ru-RU"/>
        </w:rPr>
        <w:t xml:space="preserve">                  -место высадки</w:t>
      </w:r>
      <w:r w:rsidR="00F87070" w:rsidRPr="006D0FAD">
        <w:rPr>
          <w:noProof/>
          <w:lang w:eastAsia="ru-RU"/>
        </w:rPr>
        <w:t>/</w:t>
      </w:r>
      <w:r w:rsidR="00F87070">
        <w:rPr>
          <w:noProof/>
          <w:lang w:eastAsia="ru-RU"/>
        </w:rPr>
        <w:t xml:space="preserve"> посадки учащихся ОУ</w:t>
      </w:r>
    </w:p>
    <w:p w:rsidR="00F87070" w:rsidRDefault="00630804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noProof/>
        </w:rPr>
        <w:pict>
          <v:shape id="_x0000_s1185" type="#_x0000_t75" style="position:absolute;margin-left:2.3pt;margin-top:13.4pt;width:28.15pt;height:37.5pt;z-index:251709440;mso-position-horizontal-relative:text;mso-position-vertical-relative:text">
            <v:imagedata r:id="rId14" o:title="bus"/>
            <w10:wrap type="square"/>
          </v:shape>
        </w:pict>
      </w:r>
    </w:p>
    <w:p w:rsidR="00026179" w:rsidRDefault="00F87070">
      <w:pPr>
        <w:suppressAutoHyphens w:val="0"/>
        <w:spacing w:after="200" w:line="276" w:lineRule="auto"/>
        <w:rPr>
          <w:sz w:val="28"/>
          <w:szCs w:val="28"/>
        </w:rPr>
      </w:pPr>
      <w:r w:rsidRPr="00F87070">
        <w:rPr>
          <w:sz w:val="28"/>
          <w:szCs w:val="28"/>
        </w:rPr>
        <w:t>Знак стоянки школьного автобуса ОУ</w:t>
      </w:r>
    </w:p>
    <w:p w:rsidR="005F19D2" w:rsidRPr="00026179" w:rsidRDefault="005F19D2">
      <w:pPr>
        <w:suppressAutoHyphens w:val="0"/>
        <w:spacing w:after="200" w:line="276" w:lineRule="auto"/>
        <w:rPr>
          <w:sz w:val="28"/>
          <w:szCs w:val="28"/>
        </w:rPr>
      </w:pPr>
    </w:p>
    <w:p w:rsidR="00026179" w:rsidRDefault="00026179">
      <w:pPr>
        <w:suppressAutoHyphens w:val="0"/>
        <w:spacing w:after="200" w:line="276" w:lineRule="auto"/>
        <w:rPr>
          <w:sz w:val="28"/>
          <w:szCs w:val="28"/>
        </w:rPr>
      </w:pPr>
    </w:p>
    <w:p w:rsidR="004772FA" w:rsidRDefault="004772FA">
      <w:pPr>
        <w:suppressAutoHyphens w:val="0"/>
        <w:spacing w:after="200" w:line="276" w:lineRule="auto"/>
        <w:rPr>
          <w:sz w:val="28"/>
          <w:szCs w:val="28"/>
        </w:rPr>
      </w:pPr>
    </w:p>
    <w:p w:rsidR="004772FA" w:rsidRPr="004772FA" w:rsidRDefault="004772FA">
      <w:pPr>
        <w:suppressAutoHyphens w:val="0"/>
        <w:spacing w:after="200" w:line="276" w:lineRule="auto"/>
        <w:rPr>
          <w:sz w:val="28"/>
          <w:szCs w:val="28"/>
        </w:rPr>
      </w:pPr>
    </w:p>
    <w:p w:rsidR="004772FA" w:rsidRDefault="004772FA">
      <w:pPr>
        <w:suppressAutoHyphens w:val="0"/>
        <w:spacing w:after="200" w:line="276" w:lineRule="auto"/>
        <w:rPr>
          <w:b/>
          <w:sz w:val="28"/>
          <w:szCs w:val="28"/>
        </w:rPr>
      </w:pPr>
      <w:r w:rsidRPr="008520B1">
        <w:rPr>
          <w:b/>
          <w:sz w:val="28"/>
          <w:szCs w:val="28"/>
        </w:rPr>
        <w:lastRenderedPageBreak/>
        <w:t>Маршрут движения автобуса до ОУ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маршрут с</w:t>
      </w:r>
      <w:r>
        <w:rPr>
          <w:b/>
          <w:sz w:val="28"/>
          <w:szCs w:val="28"/>
        </w:rPr>
        <w:t xml:space="preserve">т. </w:t>
      </w:r>
      <w:proofErr w:type="spellStart"/>
      <w:r>
        <w:rPr>
          <w:b/>
          <w:sz w:val="28"/>
          <w:szCs w:val="28"/>
        </w:rPr>
        <w:t>Кнорринг</w:t>
      </w:r>
      <w:proofErr w:type="spellEnd"/>
      <w:r>
        <w:rPr>
          <w:b/>
          <w:sz w:val="28"/>
          <w:szCs w:val="28"/>
        </w:rPr>
        <w:t>)</w:t>
      </w:r>
    </w:p>
    <w:p w:rsidR="004772FA" w:rsidRDefault="004772FA" w:rsidP="004772FA">
      <w:pPr>
        <w:rPr>
          <w:b/>
          <w:sz w:val="28"/>
          <w:szCs w:val="28"/>
        </w:rPr>
      </w:pPr>
      <w:r>
        <w:rPr>
          <w:noProof/>
        </w:rPr>
        <w:pict>
          <v:shape id="_x0000_s1239" type="#_x0000_t75" style="position:absolute;margin-left:-23.7pt;margin-top:12.3pt;width:467.15pt;height:357.5pt;z-index:251746304;mso-position-horizontal-relative:text;mso-position-vertical-relative:text">
            <v:imagedata r:id="rId15" o:title="Рисунок1"/>
            <w10:wrap type="square"/>
          </v:shape>
        </w:pict>
      </w:r>
    </w:p>
    <w:p w:rsidR="004772FA" w:rsidRDefault="004772FA" w:rsidP="004772FA">
      <w:pPr>
        <w:rPr>
          <w:b/>
          <w:sz w:val="28"/>
          <w:szCs w:val="28"/>
        </w:rPr>
      </w:pPr>
    </w:p>
    <w:p w:rsidR="004772FA" w:rsidRDefault="004772FA" w:rsidP="004772FA">
      <w:pPr>
        <w:rPr>
          <w:b/>
          <w:sz w:val="28"/>
          <w:szCs w:val="28"/>
        </w:rPr>
      </w:pPr>
    </w:p>
    <w:p w:rsidR="004772FA" w:rsidRDefault="004772FA" w:rsidP="004772FA">
      <w:pPr>
        <w:rPr>
          <w:b/>
          <w:sz w:val="28"/>
          <w:szCs w:val="28"/>
        </w:rPr>
      </w:pPr>
    </w:p>
    <w:p w:rsidR="004772FA" w:rsidRDefault="004772FA" w:rsidP="0047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240" style="position:absolute;margin-left:2.3pt;margin-top:-4.55pt;width:55.25pt;height:20.9pt;z-index:251748352" fillcolor="white [3201]" strokecolor="black [3200]" strokeweight="1pt">
            <v:stroke dashstyle="dash"/>
            <v:shadow color="#868686"/>
          </v:rect>
        </w:pict>
      </w:r>
      <w:r>
        <w:rPr>
          <w:b/>
          <w:sz w:val="28"/>
          <w:szCs w:val="28"/>
        </w:rPr>
        <w:t xml:space="preserve">                  - </w:t>
      </w:r>
      <w:r>
        <w:rPr>
          <w:noProof/>
          <w:sz w:val="28"/>
          <w:szCs w:val="28"/>
          <w:lang w:eastAsia="ru-RU"/>
        </w:rPr>
        <w:t>Ограждение ОУ</w:t>
      </w:r>
    </w:p>
    <w:p w:rsidR="004772FA" w:rsidRDefault="004772FA" w:rsidP="004772FA">
      <w:pPr>
        <w:rPr>
          <w:b/>
          <w:sz w:val="28"/>
          <w:szCs w:val="28"/>
        </w:rPr>
      </w:pPr>
    </w:p>
    <w:p w:rsidR="004772FA" w:rsidRDefault="004772FA" w:rsidP="004772F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243" type="#_x0000_t13" style="position:absolute;margin-left:-5.45pt;margin-top:13.95pt;width:63pt;height:10.05pt;z-index:251751424" fillcolor="#1f497d [3215]"/>
        </w:pict>
      </w:r>
      <w:r>
        <w:rPr>
          <w:b/>
          <w:noProof/>
          <w:sz w:val="28"/>
          <w:szCs w:val="28"/>
          <w:lang w:eastAsia="ru-RU"/>
        </w:rPr>
        <w:pict>
          <v:shape id="_x0000_s1244" type="#_x0000_t66" style="position:absolute;margin-left:-5.45pt;margin-top:.1pt;width:63pt;height:7.15pt;z-index:251752448" fillcolor="red"/>
        </w:pict>
      </w:r>
      <w:r>
        <w:rPr>
          <w:b/>
          <w:sz w:val="28"/>
          <w:szCs w:val="28"/>
        </w:rPr>
        <w:t xml:space="preserve">                  - </w:t>
      </w:r>
      <w:r>
        <w:rPr>
          <w:noProof/>
          <w:lang w:eastAsia="ru-RU"/>
        </w:rPr>
        <w:t xml:space="preserve">Маршрут движения автобуса ОУ       </w:t>
      </w:r>
    </w:p>
    <w:p w:rsidR="004772FA" w:rsidRDefault="004772FA" w:rsidP="004772FA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</w:p>
    <w:p w:rsidR="004772FA" w:rsidRPr="006D0FAD" w:rsidRDefault="004772FA" w:rsidP="004772FA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color w:val="FF0000"/>
          <w:lang w:eastAsia="ru-RU"/>
        </w:rPr>
        <w:pict>
          <v:shape id="_x0000_s1241" type="#_x0000_t109" style="position:absolute;margin-left:-6.95pt;margin-top:.7pt;width:55.25pt;height:19.25pt;z-index:251749376" fillcolor="#f9a091" strokecolor="red" strokeweight="2.5pt">
            <v:shadow color="#868686"/>
          </v:shape>
        </w:pict>
      </w:r>
      <w:r>
        <w:rPr>
          <w:noProof/>
          <w:lang w:eastAsia="ru-RU"/>
        </w:rPr>
        <w:t xml:space="preserve">                  -место высадки</w:t>
      </w:r>
      <w:r w:rsidRPr="006D0FAD">
        <w:rPr>
          <w:noProof/>
          <w:lang w:eastAsia="ru-RU"/>
        </w:rPr>
        <w:t>/</w:t>
      </w:r>
      <w:r>
        <w:rPr>
          <w:noProof/>
          <w:lang w:eastAsia="ru-RU"/>
        </w:rPr>
        <w:t xml:space="preserve"> посадки учащихся ОУ</w:t>
      </w:r>
    </w:p>
    <w:p w:rsidR="004772FA" w:rsidRDefault="004772FA" w:rsidP="004772FA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170180</wp:posOffset>
            </wp:positionV>
            <wp:extent cx="357505" cy="476250"/>
            <wp:effectExtent l="0" t="0" r="0" b="0"/>
            <wp:wrapSquare wrapText="bothSides"/>
            <wp:docPr id="1" name="Рисунок 1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2FA" w:rsidRDefault="004772FA" w:rsidP="004772FA">
      <w:pPr>
        <w:suppressAutoHyphens w:val="0"/>
        <w:spacing w:after="200" w:line="276" w:lineRule="auto"/>
        <w:rPr>
          <w:sz w:val="28"/>
          <w:szCs w:val="28"/>
        </w:rPr>
      </w:pPr>
      <w:r w:rsidRPr="00F87070">
        <w:rPr>
          <w:sz w:val="28"/>
          <w:szCs w:val="28"/>
        </w:rPr>
        <w:t>Знак стоянки школьного автобуса ОУ</w:t>
      </w:r>
    </w:p>
    <w:p w:rsidR="004772FA" w:rsidRPr="004772FA" w:rsidRDefault="00A86754" w:rsidP="004772FA">
      <w:pPr>
        <w:suppressAutoHyphens w:val="0"/>
        <w:spacing w:after="200" w:line="276" w:lineRule="auto"/>
        <w:rPr>
          <w:sz w:val="28"/>
          <w:szCs w:val="28"/>
        </w:rPr>
      </w:pPr>
      <w:r w:rsidRPr="00F87070">
        <w:rPr>
          <w:sz w:val="28"/>
          <w:szCs w:val="28"/>
        </w:rPr>
        <w:br w:type="page"/>
      </w:r>
      <w:bookmarkStart w:id="0" w:name="_GoBack"/>
      <w:bookmarkEnd w:id="0"/>
    </w:p>
    <w:p w:rsidR="004772FA" w:rsidRDefault="004772FA" w:rsidP="005B539E">
      <w:pPr>
        <w:jc w:val="center"/>
        <w:rPr>
          <w:b/>
          <w:sz w:val="28"/>
          <w:szCs w:val="28"/>
        </w:rPr>
      </w:pPr>
    </w:p>
    <w:p w:rsidR="004772FA" w:rsidRDefault="004772FA" w:rsidP="005B539E">
      <w:pPr>
        <w:jc w:val="center"/>
        <w:rPr>
          <w:b/>
          <w:sz w:val="28"/>
          <w:szCs w:val="28"/>
        </w:rPr>
      </w:pPr>
    </w:p>
    <w:p w:rsidR="004772FA" w:rsidRDefault="004772FA" w:rsidP="005B539E">
      <w:pPr>
        <w:jc w:val="center"/>
        <w:rPr>
          <w:b/>
          <w:sz w:val="28"/>
          <w:szCs w:val="28"/>
        </w:rPr>
      </w:pPr>
    </w:p>
    <w:p w:rsidR="005B539E" w:rsidRPr="005B539E" w:rsidRDefault="00630804" w:rsidP="005B539E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209" type="#_x0000_t75" style="position:absolute;left:0;text-align:left;margin-left:-44.05pt;margin-top:31.35pt;width:527.45pt;height:370.9pt;z-index:251713536;mso-position-horizontal:absolute;mso-position-horizontal-relative:text;mso-position-vertical:absolute;mso-position-vertical-relative:text">
            <v:imagedata r:id="rId17" o:title="26-12-2014 1-36-00"/>
            <w10:wrap type="square"/>
          </v:shape>
        </w:pict>
      </w:r>
      <w:r w:rsidR="005B539E" w:rsidRPr="005B539E">
        <w:rPr>
          <w:b/>
          <w:sz w:val="28"/>
          <w:szCs w:val="28"/>
        </w:rPr>
        <w:t xml:space="preserve">Безопасное расположение остановки автобуса у ОУ </w:t>
      </w:r>
    </w:p>
    <w:p w:rsidR="005B539E" w:rsidRPr="005B539E" w:rsidRDefault="005B539E" w:rsidP="005B539E">
      <w:pPr>
        <w:jc w:val="center"/>
        <w:rPr>
          <w:b/>
          <w:sz w:val="28"/>
          <w:szCs w:val="28"/>
        </w:rPr>
      </w:pPr>
    </w:p>
    <w:p w:rsidR="005B539E" w:rsidRDefault="005B539E" w:rsidP="005B539E">
      <w:pPr>
        <w:spacing w:line="360" w:lineRule="auto"/>
        <w:rPr>
          <w:sz w:val="28"/>
          <w:szCs w:val="28"/>
        </w:rPr>
      </w:pPr>
    </w:p>
    <w:p w:rsidR="002554CE" w:rsidRDefault="002554CE" w:rsidP="005B539E">
      <w:pPr>
        <w:spacing w:line="360" w:lineRule="auto"/>
        <w:rPr>
          <w:sz w:val="28"/>
          <w:szCs w:val="28"/>
        </w:rPr>
      </w:pPr>
    </w:p>
    <w:p w:rsidR="00B22E5B" w:rsidRDefault="00630804" w:rsidP="00B22E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210" style="position:absolute;margin-left:2.3pt;margin-top:-4.55pt;width:55.25pt;height:20.9pt;z-index:251715584" fillcolor="white [3201]" strokecolor="black [3200]" strokeweight="1pt">
            <v:stroke dashstyle="dash"/>
            <v:shadow color="#868686"/>
          </v:rect>
        </w:pict>
      </w:r>
      <w:r w:rsidR="00B22E5B">
        <w:rPr>
          <w:b/>
          <w:sz w:val="28"/>
          <w:szCs w:val="28"/>
        </w:rPr>
        <w:t xml:space="preserve">                  - </w:t>
      </w:r>
      <w:r w:rsidR="00B22E5B">
        <w:rPr>
          <w:noProof/>
          <w:sz w:val="28"/>
          <w:szCs w:val="28"/>
          <w:lang w:eastAsia="ru-RU"/>
        </w:rPr>
        <w:t>Ограждение ОУ</w:t>
      </w:r>
    </w:p>
    <w:p w:rsidR="00B22E5B" w:rsidRDefault="00B22E5B" w:rsidP="00B22E5B">
      <w:pPr>
        <w:rPr>
          <w:b/>
          <w:sz w:val="28"/>
          <w:szCs w:val="28"/>
        </w:rPr>
      </w:pPr>
    </w:p>
    <w:p w:rsidR="00B22E5B" w:rsidRDefault="00630804" w:rsidP="00B22E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214" type="#_x0000_t66" style="position:absolute;margin-left:-5.45pt;margin-top:2pt;width:63pt;height:12.8pt;rotation:180;z-index:251719680" fillcolor="red"/>
        </w:pict>
      </w:r>
      <w:r w:rsidR="00B22E5B">
        <w:rPr>
          <w:b/>
          <w:sz w:val="28"/>
          <w:szCs w:val="28"/>
        </w:rPr>
        <w:t xml:space="preserve">                  - </w:t>
      </w:r>
      <w:r w:rsidR="00B22E5B">
        <w:rPr>
          <w:noProof/>
          <w:lang w:eastAsia="ru-RU"/>
        </w:rPr>
        <w:t xml:space="preserve">Маршрут движения автобуса ОУ       </w:t>
      </w:r>
    </w:p>
    <w:p w:rsidR="00B22E5B" w:rsidRDefault="00B22E5B" w:rsidP="00B22E5B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</w:p>
    <w:p w:rsidR="00B22E5B" w:rsidRPr="006D0FAD" w:rsidRDefault="00630804" w:rsidP="00B22E5B">
      <w:pPr>
        <w:suppressAutoHyphens w:val="0"/>
        <w:spacing w:after="200" w:line="276" w:lineRule="auto"/>
        <w:rPr>
          <w:noProof/>
          <w:lang w:eastAsia="ru-RU"/>
        </w:rPr>
      </w:pPr>
      <w:r>
        <w:rPr>
          <w:noProof/>
          <w:color w:val="FF0000"/>
          <w:lang w:eastAsia="ru-RU"/>
        </w:rPr>
        <w:pict>
          <v:shape id="_x0000_s1211" type="#_x0000_t109" style="position:absolute;margin-left:-6.95pt;margin-top:.7pt;width:55.25pt;height:19.25pt;z-index:251716608" fillcolor="#f9a091" strokecolor="red" strokeweight="2.5pt">
            <v:shadow color="#868686"/>
          </v:shape>
        </w:pict>
      </w:r>
      <w:r w:rsidR="00B22E5B">
        <w:rPr>
          <w:noProof/>
          <w:lang w:eastAsia="ru-RU"/>
        </w:rPr>
        <w:t xml:space="preserve">                  -место высадки</w:t>
      </w:r>
      <w:r w:rsidR="00B22E5B" w:rsidRPr="006D0FAD">
        <w:rPr>
          <w:noProof/>
          <w:lang w:eastAsia="ru-RU"/>
        </w:rPr>
        <w:t>/</w:t>
      </w:r>
      <w:r w:rsidR="00B22E5B">
        <w:rPr>
          <w:noProof/>
          <w:lang w:eastAsia="ru-RU"/>
        </w:rPr>
        <w:t xml:space="preserve"> посадки учащихся ОУ</w:t>
      </w:r>
    </w:p>
    <w:p w:rsidR="00B22E5B" w:rsidRDefault="00B22E5B" w:rsidP="00B22E5B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170180</wp:posOffset>
            </wp:positionV>
            <wp:extent cx="357505" cy="476250"/>
            <wp:effectExtent l="0" t="0" r="0" b="0"/>
            <wp:wrapSquare wrapText="bothSides"/>
            <wp:docPr id="3" name="Рисунок 3" descr="C:\Users\asus\AppData\Local\Microsoft\Windows\INetCache\Content.Word\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asus\AppData\Local\Microsoft\Windows\INetCache\Content.Word\bu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39E" w:rsidRPr="00B22E5B" w:rsidRDefault="00B22E5B" w:rsidP="00B22E5B">
      <w:pPr>
        <w:spacing w:line="360" w:lineRule="auto"/>
        <w:rPr>
          <w:sz w:val="26"/>
          <w:szCs w:val="26"/>
        </w:rPr>
      </w:pPr>
      <w:r w:rsidRPr="00B22E5B">
        <w:rPr>
          <w:sz w:val="26"/>
          <w:szCs w:val="26"/>
        </w:rPr>
        <w:t>Знак стоянки школьного автобуса ОУ</w:t>
      </w:r>
    </w:p>
    <w:p w:rsidR="005B539E" w:rsidRPr="005B539E" w:rsidRDefault="005B539E" w:rsidP="005B539E">
      <w:pPr>
        <w:spacing w:line="360" w:lineRule="auto"/>
        <w:rPr>
          <w:sz w:val="28"/>
          <w:szCs w:val="28"/>
        </w:rPr>
      </w:pPr>
    </w:p>
    <w:p w:rsidR="005B539E" w:rsidRPr="008F2534" w:rsidRDefault="005B539E" w:rsidP="001758D0">
      <w:pPr>
        <w:tabs>
          <w:tab w:val="left" w:pos="1620"/>
        </w:tabs>
        <w:jc w:val="both"/>
      </w:pPr>
    </w:p>
    <w:p w:rsidR="005B539E" w:rsidRDefault="005B539E" w:rsidP="001758D0">
      <w:pPr>
        <w:tabs>
          <w:tab w:val="left" w:pos="1620"/>
        </w:tabs>
        <w:jc w:val="both"/>
      </w:pPr>
    </w:p>
    <w:p w:rsidR="005B539E" w:rsidRDefault="005B539E" w:rsidP="001758D0">
      <w:pPr>
        <w:tabs>
          <w:tab w:val="left" w:pos="1620"/>
        </w:tabs>
        <w:jc w:val="both"/>
      </w:pPr>
    </w:p>
    <w:p w:rsidR="005B539E" w:rsidRDefault="005B539E" w:rsidP="001758D0">
      <w:pPr>
        <w:tabs>
          <w:tab w:val="left" w:pos="1620"/>
        </w:tabs>
        <w:jc w:val="both"/>
      </w:pPr>
    </w:p>
    <w:p w:rsidR="005B539E" w:rsidRDefault="005B539E" w:rsidP="001758D0">
      <w:pPr>
        <w:tabs>
          <w:tab w:val="left" w:pos="1620"/>
        </w:tabs>
        <w:jc w:val="both"/>
      </w:pPr>
    </w:p>
    <w:p w:rsidR="00DD2B3E" w:rsidRDefault="00DD2B3E" w:rsidP="005B539E">
      <w:pPr>
        <w:tabs>
          <w:tab w:val="left" w:pos="1620"/>
        </w:tabs>
        <w:jc w:val="both"/>
        <w:rPr>
          <w:sz w:val="28"/>
          <w:szCs w:val="28"/>
        </w:rPr>
      </w:pPr>
    </w:p>
    <w:sectPr w:rsidR="00DD2B3E" w:rsidSect="00C2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04" w:rsidRDefault="00630804" w:rsidP="00465B9C">
      <w:r>
        <w:separator/>
      </w:r>
    </w:p>
  </w:endnote>
  <w:endnote w:type="continuationSeparator" w:id="0">
    <w:p w:rsidR="00630804" w:rsidRDefault="00630804" w:rsidP="0046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04" w:rsidRDefault="00630804" w:rsidP="00465B9C">
      <w:r>
        <w:separator/>
      </w:r>
    </w:p>
  </w:footnote>
  <w:footnote w:type="continuationSeparator" w:id="0">
    <w:p w:rsidR="00630804" w:rsidRDefault="00630804" w:rsidP="00465B9C">
      <w:r>
        <w:continuationSeparator/>
      </w:r>
    </w:p>
  </w:footnote>
  <w:footnote w:id="1">
    <w:p w:rsidR="00465B9C" w:rsidRDefault="00465B9C" w:rsidP="00465B9C">
      <w:pPr>
        <w:pStyle w:val="a4"/>
      </w:pPr>
      <w:r>
        <w:rPr>
          <w:rStyle w:val="a3"/>
          <w:rFonts w:ascii="Symbol" w:hAnsi="Symbol"/>
        </w:rPr>
        <w:t></w:t>
      </w:r>
      <w:r>
        <w:tab/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809747A"/>
    <w:multiLevelType w:val="hybridMultilevel"/>
    <w:tmpl w:val="829AABC2"/>
    <w:lvl w:ilvl="0" w:tplc="BF743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9C"/>
    <w:rsid w:val="00026179"/>
    <w:rsid w:val="000A43C2"/>
    <w:rsid w:val="000B0A14"/>
    <w:rsid w:val="000B6B1C"/>
    <w:rsid w:val="001556C3"/>
    <w:rsid w:val="001758D0"/>
    <w:rsid w:val="001F4DED"/>
    <w:rsid w:val="00241DFA"/>
    <w:rsid w:val="00252A70"/>
    <w:rsid w:val="002554CE"/>
    <w:rsid w:val="00320C94"/>
    <w:rsid w:val="00376A8A"/>
    <w:rsid w:val="003D0E48"/>
    <w:rsid w:val="003E2A23"/>
    <w:rsid w:val="00450FC7"/>
    <w:rsid w:val="00465B9C"/>
    <w:rsid w:val="004772FA"/>
    <w:rsid w:val="004A2E00"/>
    <w:rsid w:val="004C3D07"/>
    <w:rsid w:val="00506B74"/>
    <w:rsid w:val="00542343"/>
    <w:rsid w:val="005547FA"/>
    <w:rsid w:val="00573CF0"/>
    <w:rsid w:val="005742FF"/>
    <w:rsid w:val="0057443D"/>
    <w:rsid w:val="005B539E"/>
    <w:rsid w:val="005F19D2"/>
    <w:rsid w:val="005F7FB8"/>
    <w:rsid w:val="00612817"/>
    <w:rsid w:val="00630804"/>
    <w:rsid w:val="006A0293"/>
    <w:rsid w:val="006B1D17"/>
    <w:rsid w:val="006D0FAD"/>
    <w:rsid w:val="007104BB"/>
    <w:rsid w:val="00723074"/>
    <w:rsid w:val="0075452E"/>
    <w:rsid w:val="007847D4"/>
    <w:rsid w:val="007D577E"/>
    <w:rsid w:val="008220D0"/>
    <w:rsid w:val="00850541"/>
    <w:rsid w:val="008520B1"/>
    <w:rsid w:val="00855371"/>
    <w:rsid w:val="008779B4"/>
    <w:rsid w:val="00884B27"/>
    <w:rsid w:val="008C5D11"/>
    <w:rsid w:val="008F2534"/>
    <w:rsid w:val="00972D27"/>
    <w:rsid w:val="00997484"/>
    <w:rsid w:val="00997D85"/>
    <w:rsid w:val="009E1ED8"/>
    <w:rsid w:val="00A52F4B"/>
    <w:rsid w:val="00A86754"/>
    <w:rsid w:val="00AD364E"/>
    <w:rsid w:val="00B22E5B"/>
    <w:rsid w:val="00B80BC8"/>
    <w:rsid w:val="00C067BD"/>
    <w:rsid w:val="00C24540"/>
    <w:rsid w:val="00C43D3A"/>
    <w:rsid w:val="00C4671D"/>
    <w:rsid w:val="00C46E7D"/>
    <w:rsid w:val="00C6189C"/>
    <w:rsid w:val="00C810D7"/>
    <w:rsid w:val="00CC0CEC"/>
    <w:rsid w:val="00CC49E7"/>
    <w:rsid w:val="00D133A2"/>
    <w:rsid w:val="00D34B69"/>
    <w:rsid w:val="00DC231C"/>
    <w:rsid w:val="00DD2B3E"/>
    <w:rsid w:val="00E4280D"/>
    <w:rsid w:val="00F25559"/>
    <w:rsid w:val="00F87070"/>
    <w:rsid w:val="00FE042D"/>
    <w:rsid w:val="00FF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>
      <o:colormru v:ext="edit" colors="#f9a091"/>
    </o:shapedefaults>
    <o:shapelayout v:ext="edit">
      <o:idmap v:ext="edit" data="1"/>
      <o:rules v:ext="edit">
        <o:r id="V:Rule1" type="connector" idref="#_x0000_s1075"/>
        <o:r id="V:Rule2" type="connector" idref="#_x0000_s1220"/>
        <o:r id="V:Rule3" type="connector" idref="#_x0000_s1219"/>
        <o:r id="V:Rule4" type="connector" idref="#_x0000_s1225"/>
        <o:r id="V:Rule5" type="connector" idref="#_x0000_s12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465B9C"/>
    <w:rPr>
      <w:vertAlign w:val="superscript"/>
    </w:rPr>
  </w:style>
  <w:style w:type="paragraph" w:styleId="a4">
    <w:name w:val="footnote text"/>
    <w:basedOn w:val="a"/>
    <w:link w:val="a5"/>
    <w:rsid w:val="00465B9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65B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65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B9C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104BB"/>
    <w:pPr>
      <w:ind w:left="720"/>
      <w:contextualSpacing/>
    </w:pPr>
  </w:style>
  <w:style w:type="character" w:customStyle="1" w:styleId="apple-converted-space">
    <w:name w:val="apple-converted-space"/>
    <w:basedOn w:val="a0"/>
    <w:rsid w:val="004C3D07"/>
  </w:style>
  <w:style w:type="character" w:customStyle="1" w:styleId="wmi-callto">
    <w:name w:val="wmi-callto"/>
    <w:basedOn w:val="a0"/>
    <w:rsid w:val="004C3D07"/>
  </w:style>
  <w:style w:type="table" w:styleId="a9">
    <w:name w:val="Table Grid"/>
    <w:basedOn w:val="a1"/>
    <w:uiPriority w:val="59"/>
    <w:rsid w:val="0024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465B9C"/>
    <w:rPr>
      <w:vertAlign w:val="superscript"/>
    </w:rPr>
  </w:style>
  <w:style w:type="paragraph" w:styleId="a4">
    <w:name w:val="footnote text"/>
    <w:basedOn w:val="a"/>
    <w:link w:val="a5"/>
    <w:rsid w:val="00465B9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65B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65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B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52A2-DD42-4484-99F3-1589DF6A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5620</TotalTime>
  <Pages>12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13</cp:revision>
  <dcterms:created xsi:type="dcterms:W3CDTF">2014-11-06T10:12:00Z</dcterms:created>
  <dcterms:modified xsi:type="dcterms:W3CDTF">2015-01-27T04:45:00Z</dcterms:modified>
</cp:coreProperties>
</file>